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E39CB" w:rsidRDefault="003655C8" w:rsidP="008E39CB">
      <w:pPr>
        <w:pStyle w:val="Textkrper"/>
        <w:spacing w:line="264" w:lineRule="auto"/>
        <w:ind w:right="1136"/>
        <w:rPr>
          <w:sz w:val="20"/>
        </w:rPr>
      </w:pPr>
      <w:r>
        <w:rPr>
          <w:noProof/>
          <w:lang w:eastAsia="de-DE"/>
        </w:rPr>
        <w:pict>
          <v:group id="_x0000_s13679" style="position:absolute;margin-left:433.25pt;margin-top:51.2pt;width:69.75pt;height:82.6pt;z-index:251855360" coordorigin="10083,2942" coordsize="1395,1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jekt 1" o:spid="_x0000_s2190" type="#_x0000_t75" style="position:absolute;left:10167;top:2942;width:758;height:513;visibility:visible" o:regroupid="13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">
              <v:imagedata r:id="rId8" o:title="" croptop="-853f" cropbottom="-1280f" cropright="-191f"/>
              <o:lock v:ext="edit" aspectratio="f"/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2187" type="#_x0000_t61" style="position:absolute;left:10083;top:3456;width:1395;height:1138" o:regroupid="13" adj="11040,26877" fillcolor="#8db3e2" strokecolor="#17365d" strokeweight="1.5pt">
              <v:textbox style="mso-next-textbox:#_x0000_s2187">
                <w:txbxContent>
                  <w:p w:rsidR="007000C4" w:rsidRDefault="007000C4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8" type="#_x0000_t202" style="position:absolute;left:10167;top:3494;width:1198;height:1063;mso-wrap-edited:f" wrapcoords="0 0 21600 0 21600 21600 0 21600 0 0" o:regroupid="13" filled="f" stroked="f">
              <v:textbox style="mso-next-textbox:#_x0000_s2188" inset="0,0,0,0">
                <w:txbxContent>
                  <w:p w:rsidR="007000C4" w:rsidRDefault="007000C4" w:rsidP="008E39CB">
                    <w:pPr>
                      <w:spacing w:before="40" w:line="192" w:lineRule="auto"/>
                      <w:jc w:val="center"/>
                      <w:rPr>
                        <w:rFonts w:ascii="Arial Narrow" w:hAnsi="Arial Narrow" w:cs="Arial"/>
                        <w:sz w:val="16"/>
                      </w:rPr>
                    </w:pP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Hier werden </w:t>
                    </w:r>
                    <w:r>
                      <w:rPr>
                        <w:rFonts w:ascii="Arial Narrow" w:hAnsi="Arial Narrow" w:cs="Arial"/>
                        <w:sz w:val="16"/>
                      </w:rPr>
                      <w:t>dir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>Internetlinks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t>,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br/>
                    </w:r>
                    <w:r>
                      <w:rPr>
                        <w:rFonts w:ascii="Arial Narrow" w:hAnsi="Arial Narrow" w:cs="Arial"/>
                        <w:sz w:val="16"/>
                      </w:rPr>
                      <w:t xml:space="preserve">zu dem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jeweilige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>n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Thema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6"/>
                      </w:rPr>
                      <w:t>angegeben.</w:t>
                    </w:r>
                  </w:p>
                  <w:p w:rsidR="00EC0F2C" w:rsidRDefault="00EC0F2C" w:rsidP="008E39CB">
                    <w:pPr>
                      <w:spacing w:before="40" w:line="192" w:lineRule="auto"/>
                      <w:jc w:val="center"/>
                      <w:rPr>
                        <w:rFonts w:ascii="Arial Narrow" w:hAnsi="Arial Narrow" w:cs="Arial"/>
                        <w:sz w:val="16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</w:rPr>
                      <w:t>Die Links findest du im Modul M2.0</w:t>
                    </w:r>
                  </w:p>
                </w:txbxContent>
              </v:textbox>
            </v:shape>
          </v:group>
        </w:pict>
      </w:r>
      <w:r w:rsidR="008E39CB">
        <w:rPr>
          <w:sz w:val="20"/>
        </w:rPr>
        <w:t xml:space="preserve">Der folgende </w:t>
      </w:r>
      <w:r w:rsidR="008E39CB" w:rsidRPr="006A0DCB">
        <w:rPr>
          <w:b/>
          <w:sz w:val="20"/>
        </w:rPr>
        <w:t>Kurztest zum Bruchrechnen</w:t>
      </w:r>
      <w:r w:rsidR="008E39CB">
        <w:rPr>
          <w:sz w:val="20"/>
        </w:rPr>
        <w:t>, soll dir deine Stärken und Schwächen bei diesem Thema aufzeigen. Bereiche, in denen du noch Lücken hast, kannst du anschließend durch gezielte Übungen bearbeiten und dich so verbessern.</w:t>
      </w:r>
    </w:p>
    <w:p w:rsidR="008E39CB" w:rsidRDefault="001D2848" w:rsidP="00D563D8">
      <w:pPr>
        <w:pStyle w:val="Textkrper"/>
        <w:spacing w:after="0" w:line="264" w:lineRule="auto"/>
        <w:ind w:right="1134"/>
        <w:rPr>
          <w:sz w:val="20"/>
        </w:rPr>
      </w:pPr>
      <w:r>
        <w:rPr>
          <w:noProof/>
          <w:sz w:val="20"/>
          <w:lang w:eastAsia="de-DE"/>
        </w:rPr>
        <w:pict>
          <v:group id="_x0000_s2405" style="position:absolute;margin-left:355.75pt;margin-top:2.25pt;width:69.75pt;height:77.1pt;z-index:251847680" coordorigin="8533,3003" coordsize="1395,1542">
            <v:shape id="_x0000_s2185" type="#_x0000_t61" style="position:absolute;left:8533;top:3456;width:1395;height:1089" o:regroupid="8" adj="22715,27888" fillcolor="#bfbfbf">
              <v:textbox style="mso-next-textbox:#_x0000_s2185">
                <w:txbxContent>
                  <w:p w:rsidR="007000C4" w:rsidRDefault="007000C4"/>
                </w:txbxContent>
              </v:textbox>
            </v:shape>
            <v:shape id="_x0000_s2126" type="#_x0000_t202" style="position:absolute;left:8628;top:3494;width:1198;height:946;mso-wrap-edited:f" wrapcoords="0 0 21600 0 21600 21600 0 21600 0 0" o:regroupid="8" filled="f" stroked="f">
              <v:textbox style="mso-next-textbox:#_x0000_s2126" inset="0,0,0,0">
                <w:txbxContent>
                  <w:p w:rsidR="007000C4" w:rsidRPr="00BD5D1B" w:rsidRDefault="007000C4" w:rsidP="008E39CB">
                    <w:pPr>
                      <w:spacing w:before="40" w:line="192" w:lineRule="auto"/>
                      <w:jc w:val="center"/>
                      <w:rPr>
                        <w:rFonts w:ascii="Arial Narrow" w:hAnsi="Arial Narrow" w:cs="Arial"/>
                        <w:sz w:val="16"/>
                      </w:rPr>
                    </w:pP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Hier werden die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Seiten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 angegeben,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br/>
                      <w:t xml:space="preserve">auf denen Du das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jeweilige Thema</w:t>
                    </w:r>
                    <w:r>
                      <w:rPr>
                        <w:rFonts w:ascii="Arial Narrow" w:hAnsi="Arial Narrow" w:cs="Arial"/>
                        <w:sz w:val="16"/>
                      </w:rPr>
                      <w:br/>
                      <w:t>nochmals bearbeiten kannst.</w:t>
                    </w:r>
                  </w:p>
                </w:txbxContent>
              </v:textbox>
            </v:shape>
            <v:shape id="_x0000_s2189" type="#_x0000_t75" style="position:absolute;left:9228;top:3003;width:540;height:458" o:regroupid="8">
              <v:imagedata r:id="rId9" o:title=""/>
            </v:shape>
          </v:group>
        </w:pict>
      </w:r>
      <w:r w:rsidR="008E39CB">
        <w:rPr>
          <w:sz w:val="20"/>
        </w:rPr>
        <w:t xml:space="preserve">Nach den Übungen wirst du einen ähnlichen Kurztest noch einmal ausfüllen </w:t>
      </w:r>
      <w:r w:rsidR="00125264">
        <w:rPr>
          <w:sz w:val="20"/>
        </w:rPr>
        <w:br/>
      </w:r>
      <w:r w:rsidR="008E39CB">
        <w:rPr>
          <w:sz w:val="20"/>
        </w:rPr>
        <w:t>und deinen Lernfortschritt erkennen (Vorher – Nachher – Vergleich).</w:t>
      </w:r>
      <w:r w:rsidR="00C2307C" w:rsidRPr="00C2307C">
        <w:rPr>
          <w:rFonts w:ascii="Arial Narrow" w:hAnsi="Arial Narrow" w:cs="Arial"/>
          <w:sz w:val="16"/>
        </w:rPr>
        <w:t xml:space="preserve"> </w:t>
      </w:r>
    </w:p>
    <w:p w:rsidR="008E39CB" w:rsidRDefault="008E39CB" w:rsidP="00D020B7">
      <w:pPr>
        <w:pStyle w:val="Textkrper"/>
        <w:spacing w:after="0" w:line="264" w:lineRule="auto"/>
        <w:ind w:right="1134"/>
        <w:rPr>
          <w:sz w:val="20"/>
        </w:rPr>
      </w:pPr>
    </w:p>
    <w:p w:rsidR="008E39CB" w:rsidRPr="00E70B70" w:rsidRDefault="008E39CB" w:rsidP="008E39CB">
      <w:pPr>
        <w:pStyle w:val="Textkrper"/>
        <w:spacing w:line="264" w:lineRule="auto"/>
        <w:ind w:right="1136"/>
        <w:rPr>
          <w:b/>
          <w:sz w:val="20"/>
        </w:rPr>
      </w:pPr>
      <w:r w:rsidRPr="006A0DCB">
        <w:rPr>
          <w:b/>
          <w:sz w:val="20"/>
        </w:rPr>
        <w:t>Kreuze bitte jeweils die richtige Lösung an</w:t>
      </w:r>
      <w:r>
        <w:rPr>
          <w:b/>
          <w:sz w:val="20"/>
        </w:rPr>
        <w:t xml:space="preserve"> </w:t>
      </w:r>
      <w:r w:rsidRPr="006A0DCB">
        <w:rPr>
          <w:b/>
          <w:sz w:val="40"/>
        </w:rPr>
        <w:sym w:font="Wingdings" w:char="F0FD"/>
      </w:r>
      <w:r w:rsidRPr="006A0DCB"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br/>
        <w:t>Manchmal können auch mehrere Vorschläge richtig sein!</w:t>
      </w:r>
    </w:p>
    <w:tbl>
      <w:tblPr>
        <w:tblpPr w:leftFromText="141" w:rightFromText="141" w:vertAnchor="text" w:tblpY="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8"/>
        <w:gridCol w:w="1000"/>
        <w:gridCol w:w="1000"/>
        <w:gridCol w:w="800"/>
        <w:gridCol w:w="647"/>
        <w:gridCol w:w="647"/>
        <w:gridCol w:w="648"/>
        <w:gridCol w:w="779"/>
        <w:gridCol w:w="779"/>
      </w:tblGrid>
      <w:tr w:rsidR="008C78C5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8C78C5" w:rsidRPr="00CB1A28" w:rsidRDefault="008C78C5" w:rsidP="008C78C5">
            <w:pPr>
              <w:numPr>
                <w:ilvl w:val="0"/>
                <w:numId w:val="22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Bei welchen Zahlen handelt es sich um einen Bruch?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8C78C5" w:rsidRPr="008C78C5" w:rsidRDefault="008C78C5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8C78C5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25" type="#_x0000_t75" style="width:11.25pt;height:23.25pt" o:ole="">
                  <v:imagedata r:id="rId10" o:title=""/>
                </v:shape>
                <o:OLEObject Type="Embed" ProgID="Equation.3" ShapeID="_x0000_i1025" DrawAspect="Content" ObjectID="_1312234226" r:id="rId11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8C78C5" w:rsidRDefault="008C78C5" w:rsidP="008C78C5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</w:t>
            </w:r>
            <w:r w:rsidR="006B5ED1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.1</w:t>
            </w:r>
          </w:p>
          <w:p w:rsidR="008C78C5" w:rsidRPr="0026302E" w:rsidRDefault="008C78C5" w:rsidP="008C78C5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8C78C5" w:rsidRPr="00CB1A28" w:rsidRDefault="00BB370F" w:rsidP="00BB370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2</w:t>
            </w:r>
          </w:p>
        </w:tc>
      </w:tr>
      <w:tr w:rsidR="008C78C5" w:rsidRPr="00CB1A28" w:rsidTr="00015E49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8C78C5" w:rsidRPr="00CB1A28" w:rsidRDefault="008C78C5" w:rsidP="008C78C5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8C78C5" w:rsidRPr="008C78C5" w:rsidRDefault="008C78C5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8C78C5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8C78C5" w:rsidRPr="00CB1A28" w:rsidRDefault="008C78C5" w:rsidP="008C78C5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8C78C5" w:rsidRPr="008C78C5" w:rsidRDefault="008C78C5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26" type="#_x0000_t75" style="width:11.25pt;height:23.25pt" o:ole="">
                  <v:imagedata r:id="rId12" o:title=""/>
                </v:shape>
                <o:OLEObject Type="Embed" ProgID="Equation.3" ShapeID="_x0000_i1026" DrawAspect="Content" ObjectID="_1312234227" r:id="rId13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1,4</w: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8C78C5" w:rsidRPr="00CB1A28" w:rsidTr="00015E49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8C78C5" w:rsidRPr="00CB1A28" w:rsidRDefault="008C78C5" w:rsidP="008C78C5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8C78C5" w:rsidRPr="008C78C5" w:rsidRDefault="008C78C5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8C78C5" w:rsidRPr="00CB1A28" w:rsidRDefault="008C78C5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8C78C5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8C78C5" w:rsidRPr="00CB1A28" w:rsidRDefault="008C78C5" w:rsidP="008C78C5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8C78C5" w:rsidRPr="008C78C5" w:rsidRDefault="008C78C5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2/3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1,4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27" type="#_x0000_t75" style="width:15pt;height:23.25pt" o:ole="">
                  <v:imagedata r:id="rId14" o:title=""/>
                </v:shape>
                <o:OLEObject Type="Embed" ProgID="Equation.3" ShapeID="_x0000_i1027" DrawAspect="Content" ObjectID="_1312234228" r:id="rId1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28" type="#_x0000_t75" style="width:15pt;height:23.25pt" o:ole="">
                  <v:imagedata r:id="rId16" o:title=""/>
                </v:shape>
                <o:OLEObject Type="Embed" ProgID="Equation.3" ShapeID="_x0000_i1028" DrawAspect="Content" ObjectID="_1312234229" r:id="rId1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8C78C5" w:rsidRPr="00CB1A28" w:rsidTr="00015E49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8C78C5" w:rsidRPr="00CB1A28" w:rsidRDefault="008C78C5" w:rsidP="00D020B7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8C78C5" w:rsidRPr="00CB1A28" w:rsidRDefault="008C78C5" w:rsidP="00D020B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3B346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Gib den Bruch „</w:t>
            </w:r>
            <w:r>
              <w:rPr>
                <w:rFonts w:ascii="Arial" w:hAnsi="Arial" w:cs="Arial"/>
                <w:b/>
              </w:rPr>
              <w:t>Ein Viertel</w:t>
            </w:r>
            <w:r w:rsidRPr="00CB1A28">
              <w:rPr>
                <w:rFonts w:ascii="Arial" w:hAnsi="Arial" w:cs="Arial"/>
                <w:b/>
              </w:rPr>
              <w:t>“ an: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29" type="#_x0000_t75" style="width:11.25pt;height:23.25pt" o:ole="">
                  <v:imagedata r:id="rId18" o:title=""/>
                </v:shape>
                <o:OLEObject Type="Embed" ProgID="Equation.3" ShapeID="_x0000_i1029" DrawAspect="Content" ObjectID="_1312234230" r:id="rId19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Default="00D86277" w:rsidP="008C78C5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</w:t>
            </w:r>
            <w:r w:rsidR="006B5ED1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.1</w:t>
            </w:r>
          </w:p>
          <w:p w:rsidR="00D86277" w:rsidRPr="0026302E" w:rsidRDefault="00D86277" w:rsidP="008C78C5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1, 2, 5</w:t>
            </w: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5A03AF" w:rsidP="005A03A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4</w:t>
            </w: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D86277" w:rsidRPr="00CB1A28" w:rsidRDefault="00D86277" w:rsidP="008C78C5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8C78C5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1,4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30" type="#_x0000_t75" style="width:11.25pt;height:23.25pt" o:ole="">
                  <v:imagedata r:id="rId20" o:title=""/>
                </v:shape>
                <o:OLEObject Type="Embed" ProgID="Equation.3" ShapeID="_x0000_i1030" DrawAspect="Content" ObjectID="_1312234231" r:id="rId21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D86277" w:rsidRPr="00CB1A28" w:rsidRDefault="00D86277" w:rsidP="008C78C5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8C78C5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8C78C5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1,4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31" type="#_x0000_t75" style="width:11.25pt;height:23.25pt" o:ole="">
                  <v:imagedata r:id="rId22" o:title=""/>
                </v:shape>
                <o:OLEObject Type="Embed" ProgID="Equation.3" ShapeID="_x0000_i1031" DrawAspect="Content" ObjectID="_1312234232" r:id="rId23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32" type="#_x0000_t75" style="width:15.75pt;height:23.25pt" o:ole="">
                  <v:imagedata r:id="rId24" o:title=""/>
                </v:shape>
                <o:OLEObject Type="Embed" ProgID="Equation.3" ShapeID="_x0000_i1032" DrawAspect="Content" ObjectID="_1312234233" r:id="rId2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33" type="#_x0000_t75" style="width:11.25pt;height:23.25pt" o:ole="">
                  <v:imagedata r:id="rId20" o:title=""/>
                </v:shape>
                <o:OLEObject Type="Embed" ProgID="Equation.3" ShapeID="_x0000_i1033" DrawAspect="Content" ObjectID="_1312234234" r:id="rId26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D86277" w:rsidRPr="00BD69A1" w:rsidTr="00015E49">
        <w:trPr>
          <w:trHeight w:val="397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D86277" w:rsidRPr="00CB1A28" w:rsidRDefault="00D86277" w:rsidP="008C78C5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8C78C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6B5ED1" w:rsidRPr="00CB1A28" w:rsidTr="00015E49">
        <w:trPr>
          <w:trHeight w:val="397"/>
        </w:trPr>
        <w:tc>
          <w:tcPr>
            <w:tcW w:w="3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6B5ED1" w:rsidRPr="00CB1A28" w:rsidRDefault="006B5ED1" w:rsidP="006B5ED1">
            <w:pPr>
              <w:numPr>
                <w:ilvl w:val="0"/>
                <w:numId w:val="22"/>
              </w:numPr>
              <w:tabs>
                <w:tab w:val="left" w:pos="364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Gib bitte d</w:t>
            </w:r>
            <w:r>
              <w:rPr>
                <w:rFonts w:ascii="Arial" w:hAnsi="Arial" w:cs="Arial"/>
                <w:b/>
              </w:rPr>
              <w:t>en</w:t>
            </w:r>
            <w:r w:rsidRPr="00CB1A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Anteil der </w:t>
            </w:r>
            <w:r>
              <w:rPr>
                <w:rFonts w:ascii="Arial" w:hAnsi="Arial" w:cs="Arial"/>
                <w:b/>
              </w:rPr>
              <w:br/>
              <w:t>gefärbten Fläche an</w:t>
            </w:r>
            <w:r w:rsidRPr="00CB1A2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6B5ED1" w:rsidRPr="00CB1A28" w:rsidRDefault="006B5ED1" w:rsidP="006B5ED1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6B5ED1" w:rsidRPr="008C78C5" w:rsidRDefault="006B5ED1" w:rsidP="006B5ED1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6B5ED1" w:rsidRPr="00CB1A28" w:rsidRDefault="006B5ED1" w:rsidP="006B5ED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6B5ED1" w:rsidRPr="00CB1A28" w:rsidRDefault="006B5ED1" w:rsidP="006B5ED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59" type="#_x0000_t75" style="width:11.25pt;height:23.25pt" o:ole="">
                  <v:imagedata r:id="rId28" o:title=""/>
                </v:shape>
                <o:OLEObject Type="Embed" ProgID="Equation.3" ShapeID="_x0000_i1059" DrawAspect="Content" ObjectID="_1312234235" r:id="rId29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6B5ED1" w:rsidRPr="00CB1A28" w:rsidRDefault="006B5ED1" w:rsidP="006B5ED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6B5ED1" w:rsidRPr="00CB1A28" w:rsidRDefault="006B5ED1" w:rsidP="006B5ED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60" type="#_x0000_t75" style="width:11.25pt;height:23.25pt" o:ole="">
                  <v:imagedata r:id="rId30" o:title=""/>
                </v:shape>
                <o:OLEObject Type="Embed" ProgID="Equation.3" ShapeID="_x0000_i1060" DrawAspect="Content" ObjectID="_1312234236" r:id="rId31"/>
              </w:objec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6B5ED1" w:rsidRDefault="006B5ED1" w:rsidP="006B5ED1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M2.1</w:t>
            </w:r>
          </w:p>
          <w:p w:rsidR="006B5ED1" w:rsidRPr="0026302E" w:rsidRDefault="006B5ED1" w:rsidP="006B5ED1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6B5ED1" w:rsidRDefault="006B5ED1" w:rsidP="006B5ED1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5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, 8</w:t>
            </w:r>
          </w:p>
          <w:p w:rsidR="006B5ED1" w:rsidRDefault="006B5ED1" w:rsidP="006B5ED1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</w:p>
          <w:p w:rsidR="006B5ED1" w:rsidRDefault="006B5ED1" w:rsidP="006B5ED1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6B5ED1" w:rsidRPr="0026302E" w:rsidRDefault="006B5ED1" w:rsidP="006B5ED1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6B5ED1" w:rsidRDefault="006B5ED1" w:rsidP="006B5ED1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6</w:t>
            </w:r>
          </w:p>
          <w:p w:rsidR="004778D6" w:rsidRPr="006B5ED1" w:rsidRDefault="004778D6" w:rsidP="006B5ED1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6B5ED1" w:rsidRPr="007000C4" w:rsidRDefault="007000C4" w:rsidP="007000C4">
            <w:pPr>
              <w:suppressAutoHyphens w:val="0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 w:rsidRPr="007000C4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</w:t>
            </w:r>
          </w:p>
        </w:tc>
      </w:tr>
      <w:tr w:rsidR="00D86277" w:rsidRPr="00CB1A28" w:rsidTr="00015E49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D86277" w:rsidRPr="00CB1A28" w:rsidRDefault="00D86277" w:rsidP="00C56EE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D86277" w:rsidRPr="00CB1A28" w:rsidRDefault="00D86277" w:rsidP="00C56EE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3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C56EE6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D86277" w:rsidRPr="00CB1A28" w:rsidRDefault="00C967CF" w:rsidP="00C56EE6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C56EE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2,8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A74FE0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62" type="#_x0000_t75" style="width:15pt;height:23.25pt" o:ole="">
                  <v:imagedata r:id="rId33" o:title=""/>
                </v:shape>
                <o:OLEObject Type="Embed" ProgID="Equation.3" ShapeID="_x0000_i1062" DrawAspect="Content" ObjectID="_1312234237" r:id="rId34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20" w:dyaOrig="460">
                <v:shape id="_x0000_i1063" type="#_x0000_t75" style="width:21pt;height:23.25pt" o:ole="">
                  <v:imagedata r:id="rId35" o:title=""/>
                </v:shape>
                <o:OLEObject Type="Embed" ProgID="Equation.3" ShapeID="_x0000_i1063" DrawAspect="Content" ObjectID="_1312234238" r:id="rId36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64" type="#_x0000_t75" style="width:11.25pt;height:23.25pt" o:ole="">
                  <v:imagedata r:id="rId37" o:title=""/>
                </v:shape>
                <o:OLEObject Type="Embed" ProgID="Equation.3" ShapeID="_x0000_i1064" DrawAspect="Content" ObjectID="_1312234239" r:id="rId38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D86277" w:rsidRPr="00CB1A28" w:rsidRDefault="00D86277" w:rsidP="00C56EE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D86277" w:rsidRPr="00CB1A28" w:rsidRDefault="00D86277" w:rsidP="00C56EE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3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C56EE6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D86277" w:rsidRPr="00CB1A28" w:rsidRDefault="001D2848" w:rsidP="00C56EE6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pict>
                <v:group id="_x0000_s2441" style="width:28.4pt;height:28.4pt;mso-position-horizontal-relative:char;mso-position-vertical-relative:line" coordorigin="8813,8374" coordsize="568,568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2442" type="#_x0000_t6" style="position:absolute;left:9097;top:8653;width:284;height:284;rotation:270;flip:x;mso-wrap-edited:f" wrapcoords="-2274 0 -2274 21600 23874 21600 2274 0 -2274 0"/>
                  <v:rect id="_x0000_s2443" style="position:absolute;left:8813;top:8374;width:284;height:284;flip:x;mso-wrap-edited:f" wrapcoords="-1137 0 -1137 21600 22737 21600 22737 0 -1137 0"/>
                  <v:shape id="_x0000_s2444" type="#_x0000_t6" style="position:absolute;left:9097;top:8374;width:284;height:284;rotation:270;mso-wrap-edited:f" wrapcoords="-2274 0 -2274 21600 23874 21600 2274 0 -2274 0" fillcolor="#969696"/>
                  <v:shape id="_x0000_s2445" type="#_x0000_t6" style="position:absolute;left:9097;top:8653;width:284;height:284;rotation:270;flip:y"/>
                  <v:shape id="_x0000_s2446" type="#_x0000_t6" style="position:absolute;left:9097;top:8374;width:284;height:284;rotation:270;flip:x y;mso-wrap-edited:f" wrapcoords="-2274 0 -2274 21600 23874 21600 2274 0 -2274 0"/>
                  <v:group id="_x0000_s2447" style="position:absolute;left:8813;top:8658;width:284;height:284;rotation:90" coordorigin="8813,8658" coordsize="284,284">
                    <v:shape id="_x0000_s2448" type="#_x0000_t6" style="position:absolute;left:8813;top:8658;width:284;height:284;rotation:270;flip:x y;mso-wrap-edited:f" wrapcoords="-2274 0 -2274 21600 23874 21600 2274 0 -2274 0"/>
                    <v:shape id="_x0000_s2449" type="#_x0000_t6" style="position:absolute;left:8813;top:8658;width:284;height:284;flip:x;mso-wrap-edited:f" wrapcoords="-2274 0 -2274 21600 23874 21600 2274 0 -2274 0" fillcolor="#969696"/>
                  </v:group>
                  <w10:wrap type="none"/>
                  <w10:anchorlock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C56EE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65" type="#_x0000_t75" style="width:11.25pt;height:23.25pt" o:ole="">
                  <v:imagedata r:id="rId39" o:title=""/>
                </v:shape>
                <o:OLEObject Type="Embed" ProgID="Equation.3" ShapeID="_x0000_i1065" DrawAspect="Content" ObjectID="_1312234240" r:id="rId40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66" type="#_x0000_t75" style="width:11.25pt;height:23.25pt" o:ole="">
                  <v:imagedata r:id="rId41" o:title=""/>
                </v:shape>
                <o:OLEObject Type="Embed" ProgID="Equation.3" ShapeID="_x0000_i1066" DrawAspect="Content" ObjectID="_1312234241" r:id="rId42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86277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67" type="#_x0000_t75" style="width:11.25pt;height:23.25pt" o:ole="">
                  <v:imagedata r:id="rId43" o:title=""/>
                </v:shape>
                <o:OLEObject Type="Embed" ProgID="Equation.3" ShapeID="_x0000_i1067" DrawAspect="Content" ObjectID="_1312234242" r:id="rId44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40" w:dyaOrig="460">
                <v:shape id="_x0000_i1068" type="#_x0000_t75" style="width:16.5pt;height:23.25pt" o:ole="">
                  <v:imagedata r:id="rId45" o:title=""/>
                </v:shape>
                <o:OLEObject Type="Embed" ProgID="Equation.3" ShapeID="_x0000_i1068" DrawAspect="Content" ObjectID="_1312234243" r:id="rId46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37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D86277" w:rsidRPr="00CB1A28" w:rsidRDefault="00D86277" w:rsidP="00C56EE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D86277" w:rsidRPr="00CB1A28" w:rsidRDefault="00D86277" w:rsidP="00C56EE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C56EE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D86277">
            <w:pPr>
              <w:numPr>
                <w:ilvl w:val="0"/>
                <w:numId w:val="22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Kreuze den größten Bruch an: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D86277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0E25F6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69" type="#_x0000_t75" style="width:15pt;height:23.25pt" o:ole="">
                  <v:imagedata r:id="rId47" o:title=""/>
                </v:shape>
                <o:OLEObject Type="Embed" ProgID="Equation.3" ShapeID="_x0000_i1069" DrawAspect="Content" ObjectID="_1312234244" r:id="rId48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0E25F6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070" type="#_x0000_t75" style="width:19.5pt;height:23.25pt" o:ole="">
                  <v:imagedata r:id="rId49" o:title=""/>
                </v:shape>
                <o:OLEObject Type="Embed" ProgID="Equation.3" ShapeID="_x0000_i1070" DrawAspect="Content" ObjectID="_1312234245" r:id="rId50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1,25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1" type="#_x0000_t75" style="width:11.25pt;height:23.25pt" o:ole="">
                  <v:imagedata r:id="rId51" o:title=""/>
                </v:shape>
                <o:OLEObject Type="Embed" ProgID="Equation.3" ShapeID="_x0000_i1071" DrawAspect="Content" ObjectID="_1312234246" r:id="rId52"/>
              </w:objec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Default="00D86277" w:rsidP="00D86277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</w:t>
            </w:r>
            <w:r w:rsidR="006B5ED1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.1</w:t>
            </w:r>
          </w:p>
          <w:p w:rsidR="00D86277" w:rsidRPr="0026302E" w:rsidRDefault="00D86277" w:rsidP="00D86277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D86277" w:rsidRDefault="00D86277" w:rsidP="00D86277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1,2,5</w:t>
            </w:r>
            <w:r w:rsidR="004778D6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,8</w:t>
            </w:r>
          </w:p>
          <w:p w:rsidR="004778D6" w:rsidRDefault="004778D6" w:rsidP="00D86277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</w:p>
          <w:p w:rsidR="004778D6" w:rsidRDefault="004778D6" w:rsidP="004778D6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4778D6" w:rsidRPr="0026302E" w:rsidRDefault="004778D6" w:rsidP="004778D6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4778D6" w:rsidRDefault="004778D6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6</w:t>
            </w:r>
          </w:p>
          <w:p w:rsidR="004778D6" w:rsidRPr="00CB1A28" w:rsidRDefault="004778D6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F80EC6" w:rsidP="00BB370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="00BB370F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 w:rsidR="00BB370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</w:t>
            </w:r>
            <w:r w:rsidR="00BB370F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5</w:t>
            </w: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D86277" w:rsidRPr="00CB1A28" w:rsidRDefault="00D86277" w:rsidP="00D86277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D86277">
            <w:pPr>
              <w:tabs>
                <w:tab w:val="left" w:pos="318"/>
              </w:tabs>
              <w:suppressAutoHyphens w:val="0"/>
              <w:ind w:left="9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D86277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2" type="#_x0000_t75" style="width:11.25pt;height:23.25pt" o:ole="">
                  <v:imagedata r:id="rId12" o:title=""/>
                </v:shape>
                <o:OLEObject Type="Embed" ProgID="Equation.3" ShapeID="_x0000_i1072" DrawAspect="Content" ObjectID="_1312234247" r:id="rId53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0E25F6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3" type="#_x0000_t75" style="width:11.25pt;height:23.25pt" o:ole="">
                  <v:imagedata r:id="rId54" o:title=""/>
                </v:shape>
                <o:OLEObject Type="Embed" ProgID="Equation.3" ShapeID="_x0000_i1073" DrawAspect="Content" ObjectID="_1312234248" r:id="rId55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4" type="#_x0000_t75" style="width:11.25pt;height:23.25pt" o:ole="">
                  <v:imagedata r:id="rId56" o:title=""/>
                </v:shape>
                <o:OLEObject Type="Embed" ProgID="Equation.3" ShapeID="_x0000_i1074" DrawAspect="Content" ObjectID="_1312234249" r:id="rId57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5" type="#_x0000_t75" style="width:11.25pt;height:23.25pt" o:ole="">
                  <v:imagedata r:id="rId58" o:title=""/>
                </v:shape>
                <o:OLEObject Type="Embed" ProgID="Equation.3" ShapeID="_x0000_i1075" DrawAspect="Content" ObjectID="_1312234250" r:id="rId59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D86277" w:rsidRPr="00CB1A28" w:rsidRDefault="00D86277" w:rsidP="00D86277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D86277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D86277" w:rsidRPr="00CB1A28" w:rsidRDefault="00D86277" w:rsidP="00D86277">
            <w:pPr>
              <w:tabs>
                <w:tab w:val="left" w:pos="318"/>
              </w:tabs>
              <w:suppressAutoHyphens w:val="0"/>
              <w:ind w:left="9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D86277" w:rsidRPr="008C78C5" w:rsidRDefault="00D86277" w:rsidP="00D86277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D86277" w:rsidRPr="00CB1A28" w:rsidRDefault="000E25F6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6" type="#_x0000_t75" style="width:11.25pt;height:23.25pt" o:ole="">
                  <v:imagedata r:id="rId60" o:title=""/>
                </v:shape>
                <o:OLEObject Type="Embed" ProgID="Equation.3" ShapeID="_x0000_i1076" DrawAspect="Content" ObjectID="_1312234251" r:id="rId61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7" type="#_x0000_t75" style="width:11.25pt;height:23.25pt" o:ole="">
                  <v:imagedata r:id="rId62" o:title=""/>
                </v:shape>
                <o:OLEObject Type="Embed" ProgID="Equation.3" ShapeID="_x0000_i1077" DrawAspect="Content" ObjectID="_1312234252" r:id="rId63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D86277" w:rsidRPr="00CB1A28" w:rsidRDefault="000E25F6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078" type="#_x0000_t75" style="width:19.5pt;height:23.25pt" o:ole="">
                  <v:imagedata r:id="rId64" o:title=""/>
                </v:shape>
                <o:OLEObject Type="Embed" ProgID="Equation.3" ShapeID="_x0000_i1078" DrawAspect="Content" ObjectID="_1312234253" r:id="rId6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D86277" w:rsidRPr="00CB1A28" w:rsidRDefault="00E13325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79" type="#_x0000_t75" style="width:11.25pt;height:23.25pt" o:ole="">
                  <v:imagedata r:id="rId66" o:title=""/>
                </v:shape>
                <o:OLEObject Type="Embed" ProgID="Equation.3" ShapeID="_x0000_i1079" DrawAspect="Content" ObjectID="_1312234254" r:id="rId6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D86277" w:rsidRPr="00BD69A1" w:rsidTr="00015E49">
        <w:trPr>
          <w:trHeight w:val="397"/>
        </w:trPr>
        <w:tc>
          <w:tcPr>
            <w:tcW w:w="4708" w:type="dxa"/>
            <w:gridSpan w:val="2"/>
            <w:vMerge/>
            <w:tcBorders>
              <w:right w:val="nil"/>
            </w:tcBorders>
            <w:noWrap/>
            <w:hideMark/>
          </w:tcPr>
          <w:p w:rsidR="00D86277" w:rsidRPr="00CB1A28" w:rsidRDefault="00D86277" w:rsidP="00D86277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D86277" w:rsidRPr="00CB1A28" w:rsidRDefault="00D86277" w:rsidP="00D8627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D412C2" w:rsidRDefault="00D412C2">
      <w:pPr>
        <w:sectPr w:rsidR="00D412C2" w:rsidSect="00BF6EDC">
          <w:headerReference w:type="default" r:id="rId68"/>
          <w:footerReference w:type="default" r:id="rId69"/>
          <w:footnotePr>
            <w:pos w:val="beneathText"/>
          </w:footnotePr>
          <w:pgSz w:w="11905" w:h="16837"/>
          <w:pgMar w:top="1918" w:right="851" w:bottom="790" w:left="1418" w:header="567" w:footer="516" w:gutter="0"/>
          <w:cols w:space="720"/>
          <w:docGrid w:linePitch="360"/>
        </w:sectPr>
      </w:pPr>
    </w:p>
    <w:p w:rsidR="00397DB3" w:rsidRDefault="00397DB3"/>
    <w:p w:rsidR="00D86277" w:rsidRDefault="001D2848">
      <w:r>
        <w:rPr>
          <w:noProof/>
          <w:lang w:eastAsia="de-DE"/>
        </w:rPr>
        <w:pict>
          <v:shape id="_x0000_s2461" type="#_x0000_t61" style="position:absolute;margin-left:389.8pt;margin-top:-24.95pt;width:53.7pt;height:32.55pt;z-index:251776000" adj="20313,29663" fillcolor="#bfbfbf">
            <v:textbox style="mso-next-textbox:#_x0000_s2461">
              <w:txbxContent>
                <w:p w:rsidR="007000C4" w:rsidRDefault="007000C4" w:rsidP="008076FF"/>
              </w:txbxContent>
            </v:textbox>
          </v:shape>
        </w:pict>
      </w:r>
      <w:r>
        <w:rPr>
          <w:noProof/>
          <w:lang w:eastAsia="de-DE"/>
        </w:rPr>
        <w:pict>
          <v:shape id="_x0000_s2463" type="#_x0000_t61" style="position:absolute;margin-left:449.8pt;margin-top:-26.55pt;width:50.1pt;height:34.8pt;z-index:251778048" adj="10089,28707" fillcolor="#8db3e2" strokecolor="#17365d" strokeweight="1.5pt">
            <v:textbox style="mso-next-textbox:#_x0000_s2463">
              <w:txbxContent>
                <w:p w:rsidR="007000C4" w:rsidRDefault="007000C4" w:rsidP="008076FF"/>
              </w:txbxContent>
            </v:textbox>
          </v:shape>
        </w:pict>
      </w:r>
      <w:r w:rsidR="00C967CF">
        <w:rPr>
          <w:noProof/>
          <w:lang w:eastAsia="de-DE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5812963</wp:posOffset>
            </wp:positionH>
            <wp:positionV relativeFrom="paragraph">
              <wp:posOffset>-267335</wp:posOffset>
            </wp:positionV>
            <wp:extent cx="477982" cy="325755"/>
            <wp:effectExtent l="3348" t="0" r="635" b="0"/>
            <wp:wrapNone/>
            <wp:docPr id="416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362" cy="503238"/>
                      <a:chOff x="7773988" y="5210175"/>
                      <a:chExt cx="868362" cy="503238"/>
                    </a:xfrm>
                  </a:grpSpPr>
                  <a:grpSp>
                    <a:nvGrpSpPr>
                      <a:cNvPr id="6" name="Gruppieren 63"/>
                      <a:cNvGrpSpPr>
                        <a:grpSpLocks/>
                      </a:cNvGrpSpPr>
                    </a:nvGrpSpPr>
                    <a:grpSpPr bwMode="auto">
                      <a:xfrm>
                        <a:off x="7773988" y="5210175"/>
                        <a:ext cx="868362" cy="503238"/>
                        <a:chOff x="8018460" y="5000636"/>
                        <a:chExt cx="868108" cy="503481"/>
                      </a:xfrm>
                    </a:grpSpPr>
                    <a:pic>
                      <a:nvPicPr>
                        <a:cNvPr id="10275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7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08233" y="5007779"/>
                          <a:ext cx="378335" cy="37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Gruppieren 6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18460" y="5000636"/>
                          <a:ext cx="506264" cy="428832"/>
                          <a:chOff x="850874" y="4857760"/>
                          <a:chExt cx="679272" cy="493951"/>
                        </a:xfrm>
                      </a:grpSpPr>
                      <a:sp>
                        <a:nvSpPr>
                          <a:cNvPr id="60" name="Würfel 59"/>
                          <a:cNvSpPr/>
                        </a:nvSpPr>
                        <a:spPr>
                          <a:xfrm>
                            <a:off x="850874" y="5137666"/>
                            <a:ext cx="643073" cy="214045"/>
                          </a:xfrm>
                          <a:prstGeom prst="cube">
                            <a:avLst>
                              <a:gd name="adj" fmla="val 64111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Parallelogramm 60"/>
                          <a:cNvSpPr/>
                        </a:nvSpPr>
                        <a:spPr>
                          <a:xfrm>
                            <a:off x="987154" y="4857760"/>
                            <a:ext cx="542992" cy="285394"/>
                          </a:xfrm>
                          <a:prstGeom prst="parallelogram">
                            <a:avLst>
                              <a:gd name="adj" fmla="val 13889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3" name="Freihandform 62"/>
                        <a:cNvSpPr/>
                      </a:nvSpPr>
                      <a:spPr>
                        <a:xfrm>
                          <a:off x="8473939" y="5319878"/>
                          <a:ext cx="401521" cy="184239"/>
                        </a:xfrm>
                        <a:custGeom>
                          <a:avLst/>
                          <a:gdLst>
                            <a:gd name="connsiteX0" fmla="*/ 15875 w 307975"/>
                            <a:gd name="connsiteY0" fmla="*/ 88900 h 197908"/>
                            <a:gd name="connsiteX1" fmla="*/ 15875 w 307975"/>
                            <a:gd name="connsiteY1" fmla="*/ 177800 h 197908"/>
                            <a:gd name="connsiteX2" fmla="*/ 111125 w 307975"/>
                            <a:gd name="connsiteY2" fmla="*/ 152400 h 197908"/>
                            <a:gd name="connsiteX3" fmla="*/ 79375 w 307975"/>
                            <a:gd name="connsiteY3" fmla="*/ 101600 h 197908"/>
                            <a:gd name="connsiteX4" fmla="*/ 136525 w 307975"/>
                            <a:gd name="connsiteY4" fmla="*/ 127000 h 197908"/>
                            <a:gd name="connsiteX5" fmla="*/ 161925 w 307975"/>
                            <a:gd name="connsiteY5" fmla="*/ 196850 h 197908"/>
                            <a:gd name="connsiteX6" fmla="*/ 200025 w 307975"/>
                            <a:gd name="connsiteY6" fmla="*/ 120650 h 197908"/>
                            <a:gd name="connsiteX7" fmla="*/ 231775 w 307975"/>
                            <a:gd name="connsiteY7" fmla="*/ 139700 h 197908"/>
                            <a:gd name="connsiteX8" fmla="*/ 282575 w 307975"/>
                            <a:gd name="connsiteY8" fmla="*/ 146050 h 197908"/>
                            <a:gd name="connsiteX9" fmla="*/ 301625 w 307975"/>
                            <a:gd name="connsiteY9" fmla="*/ 82550 h 197908"/>
                            <a:gd name="connsiteX10" fmla="*/ 244475 w 307975"/>
                            <a:gd name="connsiteY10" fmla="*/ 12700 h 197908"/>
                            <a:gd name="connsiteX11" fmla="*/ 238125 w 307975"/>
                            <a:gd name="connsiteY11" fmla="*/ 6350 h 197908"/>
                            <a:gd name="connsiteX0" fmla="*/ 16933 w 309033"/>
                            <a:gd name="connsiteY0" fmla="*/ 88900 h 197908"/>
                            <a:gd name="connsiteX1" fmla="*/ 10583 w 309033"/>
                            <a:gd name="connsiteY1" fmla="*/ 88900 h 197908"/>
                            <a:gd name="connsiteX2" fmla="*/ 16933 w 309033"/>
                            <a:gd name="connsiteY2" fmla="*/ 177800 h 197908"/>
                            <a:gd name="connsiteX3" fmla="*/ 112183 w 309033"/>
                            <a:gd name="connsiteY3" fmla="*/ 152400 h 197908"/>
                            <a:gd name="connsiteX4" fmla="*/ 80433 w 309033"/>
                            <a:gd name="connsiteY4" fmla="*/ 101600 h 197908"/>
                            <a:gd name="connsiteX5" fmla="*/ 137583 w 309033"/>
                            <a:gd name="connsiteY5" fmla="*/ 127000 h 197908"/>
                            <a:gd name="connsiteX6" fmla="*/ 162983 w 309033"/>
                            <a:gd name="connsiteY6" fmla="*/ 196850 h 197908"/>
                            <a:gd name="connsiteX7" fmla="*/ 201083 w 309033"/>
                            <a:gd name="connsiteY7" fmla="*/ 120650 h 197908"/>
                            <a:gd name="connsiteX8" fmla="*/ 232833 w 309033"/>
                            <a:gd name="connsiteY8" fmla="*/ 139700 h 197908"/>
                            <a:gd name="connsiteX9" fmla="*/ 283633 w 309033"/>
                            <a:gd name="connsiteY9" fmla="*/ 146050 h 197908"/>
                            <a:gd name="connsiteX10" fmla="*/ 302683 w 309033"/>
                            <a:gd name="connsiteY10" fmla="*/ 82550 h 197908"/>
                            <a:gd name="connsiteX11" fmla="*/ 245533 w 309033"/>
                            <a:gd name="connsiteY11" fmla="*/ 12700 h 197908"/>
                            <a:gd name="connsiteX12" fmla="*/ 239183 w 309033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5461 w 367561"/>
                            <a:gd name="connsiteY2" fmla="*/ 177800 h 197908"/>
                            <a:gd name="connsiteX3" fmla="*/ 170711 w 367561"/>
                            <a:gd name="connsiteY3" fmla="*/ 152400 h 197908"/>
                            <a:gd name="connsiteX4" fmla="*/ 138961 w 367561"/>
                            <a:gd name="connsiteY4" fmla="*/ 101600 h 197908"/>
                            <a:gd name="connsiteX5" fmla="*/ 196111 w 367561"/>
                            <a:gd name="connsiteY5" fmla="*/ 127000 h 197908"/>
                            <a:gd name="connsiteX6" fmla="*/ 221511 w 367561"/>
                            <a:gd name="connsiteY6" fmla="*/ 196850 h 197908"/>
                            <a:gd name="connsiteX7" fmla="*/ 259611 w 367561"/>
                            <a:gd name="connsiteY7" fmla="*/ 120650 h 197908"/>
                            <a:gd name="connsiteX8" fmla="*/ 291361 w 367561"/>
                            <a:gd name="connsiteY8" fmla="*/ 139700 h 197908"/>
                            <a:gd name="connsiteX9" fmla="*/ 342161 w 367561"/>
                            <a:gd name="connsiteY9" fmla="*/ 146050 h 197908"/>
                            <a:gd name="connsiteX10" fmla="*/ 361211 w 367561"/>
                            <a:gd name="connsiteY10" fmla="*/ 82550 h 197908"/>
                            <a:gd name="connsiteX11" fmla="*/ 304061 w 367561"/>
                            <a:gd name="connsiteY11" fmla="*/ 12700 h 197908"/>
                            <a:gd name="connsiteX12" fmla="*/ 297711 w 367561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9924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59611 w 367561"/>
                            <a:gd name="connsiteY9" fmla="*/ 120650 h 211893"/>
                            <a:gd name="connsiteX10" fmla="*/ 291361 w 367561"/>
                            <a:gd name="connsiteY10" fmla="*/ 139700 h 211893"/>
                            <a:gd name="connsiteX11" fmla="*/ 342161 w 367561"/>
                            <a:gd name="connsiteY11" fmla="*/ 146050 h 211893"/>
                            <a:gd name="connsiteX12" fmla="*/ 361211 w 367561"/>
                            <a:gd name="connsiteY12" fmla="*/ 82550 h 211893"/>
                            <a:gd name="connsiteX13" fmla="*/ 304061 w 367561"/>
                            <a:gd name="connsiteY13" fmla="*/ 12700 h 211893"/>
                            <a:gd name="connsiteX14" fmla="*/ 297711 w 367561"/>
                            <a:gd name="connsiteY14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27037 w 367561"/>
                            <a:gd name="connsiteY9" fmla="*/ 197894 h 211893"/>
                            <a:gd name="connsiteX10" fmla="*/ 259611 w 367561"/>
                            <a:gd name="connsiteY10" fmla="*/ 120650 h 211893"/>
                            <a:gd name="connsiteX11" fmla="*/ 291361 w 367561"/>
                            <a:gd name="connsiteY11" fmla="*/ 139700 h 211893"/>
                            <a:gd name="connsiteX12" fmla="*/ 342161 w 367561"/>
                            <a:gd name="connsiteY12" fmla="*/ 146050 h 211893"/>
                            <a:gd name="connsiteX13" fmla="*/ 361211 w 367561"/>
                            <a:gd name="connsiteY13" fmla="*/ 82550 h 211893"/>
                            <a:gd name="connsiteX14" fmla="*/ 304061 w 367561"/>
                            <a:gd name="connsiteY14" fmla="*/ 12700 h 211893"/>
                            <a:gd name="connsiteX15" fmla="*/ 297711 w 367561"/>
                            <a:gd name="connsiteY15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48456 w 367561"/>
                            <a:gd name="connsiteY7" fmla="*/ 183606 h 212975"/>
                            <a:gd name="connsiteX8" fmla="*/ 196111 w 367561"/>
                            <a:gd name="connsiteY8" fmla="*/ 127000 h 212975"/>
                            <a:gd name="connsiteX9" fmla="*/ 198430 w 367561"/>
                            <a:gd name="connsiteY9" fmla="*/ 200251 h 212975"/>
                            <a:gd name="connsiteX10" fmla="*/ 221511 w 367561"/>
                            <a:gd name="connsiteY10" fmla="*/ 196850 h 212975"/>
                            <a:gd name="connsiteX11" fmla="*/ 250850 w 367561"/>
                            <a:gd name="connsiteY11" fmla="*/ 200275 h 212975"/>
                            <a:gd name="connsiteX12" fmla="*/ 259611 w 367561"/>
                            <a:gd name="connsiteY12" fmla="*/ 120650 h 212975"/>
                            <a:gd name="connsiteX13" fmla="*/ 291361 w 367561"/>
                            <a:gd name="connsiteY13" fmla="*/ 139700 h 212975"/>
                            <a:gd name="connsiteX14" fmla="*/ 342161 w 367561"/>
                            <a:gd name="connsiteY14" fmla="*/ 146050 h 212975"/>
                            <a:gd name="connsiteX15" fmla="*/ 361211 w 367561"/>
                            <a:gd name="connsiteY15" fmla="*/ 82550 h 212975"/>
                            <a:gd name="connsiteX16" fmla="*/ 304061 w 367561"/>
                            <a:gd name="connsiteY16" fmla="*/ 12700 h 212975"/>
                            <a:gd name="connsiteX17" fmla="*/ 297711 w 367561"/>
                            <a:gd name="connsiteY17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221511 w 367561"/>
                            <a:gd name="connsiteY8" fmla="*/ 196850 h 212975"/>
                            <a:gd name="connsiteX9" fmla="*/ 250850 w 367561"/>
                            <a:gd name="connsiteY9" fmla="*/ 200275 h 212975"/>
                            <a:gd name="connsiteX10" fmla="*/ 259611 w 367561"/>
                            <a:gd name="connsiteY10" fmla="*/ 120650 h 212975"/>
                            <a:gd name="connsiteX11" fmla="*/ 291361 w 367561"/>
                            <a:gd name="connsiteY11" fmla="*/ 139700 h 212975"/>
                            <a:gd name="connsiteX12" fmla="*/ 342161 w 367561"/>
                            <a:gd name="connsiteY12" fmla="*/ 146050 h 212975"/>
                            <a:gd name="connsiteX13" fmla="*/ 361211 w 367561"/>
                            <a:gd name="connsiteY13" fmla="*/ 82550 h 212975"/>
                            <a:gd name="connsiteX14" fmla="*/ 304061 w 367561"/>
                            <a:gd name="connsiteY14" fmla="*/ 12700 h 212975"/>
                            <a:gd name="connsiteX15" fmla="*/ 297711 w 367561"/>
                            <a:gd name="connsiteY15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5461 w 367561"/>
                            <a:gd name="connsiteY2" fmla="*/ 177800 h 212975"/>
                            <a:gd name="connsiteX3" fmla="*/ 99241 w 367561"/>
                            <a:gd name="connsiteY3" fmla="*/ 152400 h 212975"/>
                            <a:gd name="connsiteX4" fmla="*/ 138961 w 367561"/>
                            <a:gd name="connsiteY4" fmla="*/ 101600 h 212975"/>
                            <a:gd name="connsiteX5" fmla="*/ 172269 w 367561"/>
                            <a:gd name="connsiteY5" fmla="*/ 181201 h 212975"/>
                            <a:gd name="connsiteX6" fmla="*/ 196111 w 367561"/>
                            <a:gd name="connsiteY6" fmla="*/ 127000 h 212975"/>
                            <a:gd name="connsiteX7" fmla="*/ 221511 w 367561"/>
                            <a:gd name="connsiteY7" fmla="*/ 196850 h 212975"/>
                            <a:gd name="connsiteX8" fmla="*/ 250850 w 367561"/>
                            <a:gd name="connsiteY8" fmla="*/ 200275 h 212975"/>
                            <a:gd name="connsiteX9" fmla="*/ 259611 w 367561"/>
                            <a:gd name="connsiteY9" fmla="*/ 120650 h 212975"/>
                            <a:gd name="connsiteX10" fmla="*/ 291361 w 367561"/>
                            <a:gd name="connsiteY10" fmla="*/ 139700 h 212975"/>
                            <a:gd name="connsiteX11" fmla="*/ 342161 w 367561"/>
                            <a:gd name="connsiteY11" fmla="*/ 146050 h 212975"/>
                            <a:gd name="connsiteX12" fmla="*/ 361211 w 367561"/>
                            <a:gd name="connsiteY12" fmla="*/ 82550 h 212975"/>
                            <a:gd name="connsiteX13" fmla="*/ 304061 w 367561"/>
                            <a:gd name="connsiteY13" fmla="*/ 12700 h 212975"/>
                            <a:gd name="connsiteX14" fmla="*/ 297711 w 367561"/>
                            <a:gd name="connsiteY14" fmla="*/ 6350 h 212975"/>
                            <a:gd name="connsiteX0" fmla="*/ 3963 w 296063"/>
                            <a:gd name="connsiteY0" fmla="*/ 88900 h 212975"/>
                            <a:gd name="connsiteX1" fmla="*/ 3963 w 296063"/>
                            <a:gd name="connsiteY1" fmla="*/ 177800 h 212975"/>
                            <a:gd name="connsiteX2" fmla="*/ 27743 w 296063"/>
                            <a:gd name="connsiteY2" fmla="*/ 152400 h 212975"/>
                            <a:gd name="connsiteX3" fmla="*/ 67463 w 296063"/>
                            <a:gd name="connsiteY3" fmla="*/ 101600 h 212975"/>
                            <a:gd name="connsiteX4" fmla="*/ 100771 w 296063"/>
                            <a:gd name="connsiteY4" fmla="*/ 181201 h 212975"/>
                            <a:gd name="connsiteX5" fmla="*/ 124613 w 296063"/>
                            <a:gd name="connsiteY5" fmla="*/ 127000 h 212975"/>
                            <a:gd name="connsiteX6" fmla="*/ 150013 w 296063"/>
                            <a:gd name="connsiteY6" fmla="*/ 196850 h 212975"/>
                            <a:gd name="connsiteX7" fmla="*/ 179352 w 296063"/>
                            <a:gd name="connsiteY7" fmla="*/ 200275 h 212975"/>
                            <a:gd name="connsiteX8" fmla="*/ 188113 w 296063"/>
                            <a:gd name="connsiteY8" fmla="*/ 120650 h 212975"/>
                            <a:gd name="connsiteX9" fmla="*/ 219863 w 296063"/>
                            <a:gd name="connsiteY9" fmla="*/ 139700 h 212975"/>
                            <a:gd name="connsiteX10" fmla="*/ 270663 w 296063"/>
                            <a:gd name="connsiteY10" fmla="*/ 146050 h 212975"/>
                            <a:gd name="connsiteX11" fmla="*/ 289713 w 296063"/>
                            <a:gd name="connsiteY11" fmla="*/ 82550 h 212975"/>
                            <a:gd name="connsiteX12" fmla="*/ 232563 w 296063"/>
                            <a:gd name="connsiteY12" fmla="*/ 12700 h 212975"/>
                            <a:gd name="connsiteX13" fmla="*/ 226213 w 29606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17212 h 230750"/>
                            <a:gd name="connsiteX1" fmla="*/ 63273 w 355373"/>
                            <a:gd name="connsiteY1" fmla="*/ 195575 h 230750"/>
                            <a:gd name="connsiteX2" fmla="*/ 87053 w 355373"/>
                            <a:gd name="connsiteY2" fmla="*/ 170175 h 230750"/>
                            <a:gd name="connsiteX3" fmla="*/ 126773 w 355373"/>
                            <a:gd name="connsiteY3" fmla="*/ 119375 h 230750"/>
                            <a:gd name="connsiteX4" fmla="*/ 160081 w 355373"/>
                            <a:gd name="connsiteY4" fmla="*/ 198976 h 230750"/>
                            <a:gd name="connsiteX5" fmla="*/ 183923 w 355373"/>
                            <a:gd name="connsiteY5" fmla="*/ 144775 h 230750"/>
                            <a:gd name="connsiteX6" fmla="*/ 209323 w 355373"/>
                            <a:gd name="connsiteY6" fmla="*/ 214625 h 230750"/>
                            <a:gd name="connsiteX7" fmla="*/ 238662 w 355373"/>
                            <a:gd name="connsiteY7" fmla="*/ 218050 h 230750"/>
                            <a:gd name="connsiteX8" fmla="*/ 247423 w 355373"/>
                            <a:gd name="connsiteY8" fmla="*/ 138425 h 230750"/>
                            <a:gd name="connsiteX9" fmla="*/ 279173 w 355373"/>
                            <a:gd name="connsiteY9" fmla="*/ 157475 h 230750"/>
                            <a:gd name="connsiteX10" fmla="*/ 329973 w 355373"/>
                            <a:gd name="connsiteY10" fmla="*/ 163825 h 230750"/>
                            <a:gd name="connsiteX11" fmla="*/ 349023 w 355373"/>
                            <a:gd name="connsiteY11" fmla="*/ 100325 h 230750"/>
                            <a:gd name="connsiteX12" fmla="*/ 291873 w 355373"/>
                            <a:gd name="connsiteY12" fmla="*/ 30475 h 230750"/>
                            <a:gd name="connsiteX13" fmla="*/ 285523 w 355373"/>
                            <a:gd name="connsiteY13" fmla="*/ 24125 h 23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55373" h="230750">
                              <a:moveTo>
                                <a:pt x="0" y="17212"/>
                              </a:moveTo>
                              <a:cubicBezTo>
                                <a:pt x="88518" y="1"/>
                                <a:pt x="48764" y="170081"/>
                                <a:pt x="63273" y="195575"/>
                              </a:cubicBezTo>
                              <a:cubicBezTo>
                                <a:pt x="77782" y="221069"/>
                                <a:pt x="76470" y="182875"/>
                                <a:pt x="87053" y="170175"/>
                              </a:cubicBezTo>
                              <a:cubicBezTo>
                                <a:pt x="97636" y="157475"/>
                                <a:pt x="114602" y="114575"/>
                                <a:pt x="126773" y="119375"/>
                              </a:cubicBezTo>
                              <a:cubicBezTo>
                                <a:pt x="138944" y="124175"/>
                                <a:pt x="150556" y="194743"/>
                                <a:pt x="160081" y="198976"/>
                              </a:cubicBezTo>
                              <a:cubicBezTo>
                                <a:pt x="169606" y="203209"/>
                                <a:pt x="175716" y="142167"/>
                                <a:pt x="183923" y="144775"/>
                              </a:cubicBezTo>
                              <a:cubicBezTo>
                                <a:pt x="192130" y="147383"/>
                                <a:pt x="200200" y="202413"/>
                                <a:pt x="209323" y="214625"/>
                              </a:cubicBezTo>
                              <a:cubicBezTo>
                                <a:pt x="218446" y="226837"/>
                                <a:pt x="232312" y="230750"/>
                                <a:pt x="238662" y="218050"/>
                              </a:cubicBezTo>
                              <a:cubicBezTo>
                                <a:pt x="245012" y="205350"/>
                                <a:pt x="240671" y="148521"/>
                                <a:pt x="247423" y="138425"/>
                              </a:cubicBezTo>
                              <a:cubicBezTo>
                                <a:pt x="254175" y="128329"/>
                                <a:pt x="265415" y="153242"/>
                                <a:pt x="279173" y="157475"/>
                              </a:cubicBezTo>
                              <a:cubicBezTo>
                                <a:pt x="292931" y="161708"/>
                                <a:pt x="318331" y="173350"/>
                                <a:pt x="329973" y="163825"/>
                              </a:cubicBezTo>
                              <a:cubicBezTo>
                                <a:pt x="341615" y="154300"/>
                                <a:pt x="355373" y="122550"/>
                                <a:pt x="349023" y="100325"/>
                              </a:cubicBezTo>
                              <a:cubicBezTo>
                                <a:pt x="342673" y="78100"/>
                                <a:pt x="302456" y="43175"/>
                                <a:pt x="291873" y="30475"/>
                              </a:cubicBezTo>
                              <a:cubicBezTo>
                                <a:pt x="281290" y="17775"/>
                                <a:pt x="283406" y="20950"/>
                                <a:pt x="285523" y="24125"/>
                              </a:cubicBezTo>
                            </a:path>
                          </a:pathLst>
                        </a:cu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de-DE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C967CF">
        <w:rPr>
          <w:noProof/>
          <w:lang w:eastAsia="de-DE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-266700</wp:posOffset>
            </wp:positionV>
            <wp:extent cx="342900" cy="290830"/>
            <wp:effectExtent l="19050" t="0" r="0" b="0"/>
            <wp:wrapNone/>
            <wp:docPr id="414" name="Bild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8"/>
        <w:gridCol w:w="900"/>
        <w:gridCol w:w="1000"/>
        <w:gridCol w:w="800"/>
        <w:gridCol w:w="600"/>
        <w:gridCol w:w="694"/>
        <w:gridCol w:w="648"/>
        <w:gridCol w:w="779"/>
        <w:gridCol w:w="779"/>
      </w:tblGrid>
      <w:tr w:rsidR="0064413F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64413F" w:rsidRPr="00CB1A28" w:rsidRDefault="0064413F" w:rsidP="00561288">
            <w:pPr>
              <w:numPr>
                <w:ilvl w:val="0"/>
                <w:numId w:val="22"/>
              </w:numPr>
              <w:tabs>
                <w:tab w:val="left" w:pos="318"/>
                <w:tab w:val="right" w:pos="4500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Erweitere </w:t>
            </w:r>
            <w:r w:rsidR="00447F53">
              <w:rPr>
                <w:rFonts w:ascii="Arial" w:hAnsi="Arial" w:cs="Arial"/>
                <w:b/>
              </w:rPr>
              <w:tab/>
            </w:r>
            <w:r w:rsidR="00447F53"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40" w:dyaOrig="540">
                <v:shape id="_x0000_i1203" type="#_x0000_t75" style="width:11.25pt;height:27pt" o:ole="">
                  <v:imagedata r:id="rId72" o:title=""/>
                </v:shape>
                <o:OLEObject Type="Embed" ProgID="Equation.3" ShapeID="_x0000_i1203" DrawAspect="Content" ObjectID="_1312234255" r:id="rId73"/>
              </w:object>
            </w:r>
            <w:r w:rsidRPr="00CB1A28">
              <w:rPr>
                <w:rFonts w:ascii="Arial" w:hAnsi="Arial" w:cs="Arial"/>
                <w:b/>
              </w:rPr>
              <w:t xml:space="preserve"> auf </w:t>
            </w:r>
            <w:r w:rsidR="00447F53"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60" w:dyaOrig="540">
                <v:shape id="_x0000_i1204" type="#_x0000_t75" style="width:12.75pt;height:27pt" o:ole="">
                  <v:imagedata r:id="rId74" o:title=""/>
                </v:shape>
                <o:OLEObject Type="Embed" ProgID="Equation.3" ShapeID="_x0000_i1204" DrawAspect="Content" ObjectID="_1312234256" r:id="rId75"/>
              </w:objec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64413F" w:rsidRPr="008C78C5" w:rsidRDefault="0064413F" w:rsidP="001A6721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05" type="#_x0000_t75" style="width:11.25pt;height:23.25pt" o:ole="">
                  <v:imagedata r:id="rId76" o:title=""/>
                </v:shape>
                <o:OLEObject Type="Embed" ProgID="Equation.3" ShapeID="_x0000_i1205" DrawAspect="Content" ObjectID="_1312234257" r:id="rId77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06" type="#_x0000_t75" style="width:11.25pt;height:23.25pt" o:ole="">
                  <v:imagedata r:id="rId78" o:title=""/>
                </v:shape>
                <o:OLEObject Type="Embed" ProgID="Equation.3" ShapeID="_x0000_i1206" DrawAspect="Content" ObjectID="_1312234258" r:id="rId79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07" type="#_x0000_t75" style="width:11.25pt;height:23.25pt" o:ole="">
                  <v:imagedata r:id="rId80" o:title=""/>
                </v:shape>
                <o:OLEObject Type="Embed" ProgID="Equation.3" ShapeID="_x0000_i1207" DrawAspect="Content" ObjectID="_1312234259" r:id="rId81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08" type="#_x0000_t75" style="width:11.25pt;height:23.25pt" o:ole="">
                  <v:imagedata r:id="rId82" o:title=""/>
                </v:shape>
                <o:OLEObject Type="Embed" ProgID="Equation.3" ShapeID="_x0000_i1208" DrawAspect="Content" ObjectID="_1312234260" r:id="rId83"/>
              </w:objec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61FE9" w:rsidRDefault="00F61FE9" w:rsidP="00F61FE9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M2.1</w:t>
            </w:r>
          </w:p>
          <w:p w:rsidR="00F61FE9" w:rsidRPr="0026302E" w:rsidRDefault="00F61FE9" w:rsidP="00F61FE9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F61FE9" w:rsidRDefault="00F61FE9" w:rsidP="00F61FE9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4, 5, 9</w:t>
            </w:r>
          </w:p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64413F" w:rsidRPr="006B284B" w:rsidRDefault="00EC0F2C" w:rsidP="00F80EC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4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 w:rsidR="00F80EC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6</w:t>
            </w:r>
          </w:p>
        </w:tc>
      </w:tr>
      <w:tr w:rsidR="0064413F" w:rsidRPr="00CB1A28" w:rsidTr="00015E49">
        <w:trPr>
          <w:trHeight w:val="304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64413F" w:rsidRPr="00CB1A28" w:rsidRDefault="0064413F" w:rsidP="00561288">
            <w:pPr>
              <w:tabs>
                <w:tab w:val="left" w:pos="318"/>
                <w:tab w:val="right" w:pos="45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64413F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64413F" w:rsidRPr="00CB1A28" w:rsidRDefault="00447F53" w:rsidP="00561288">
            <w:pPr>
              <w:tabs>
                <w:tab w:val="left" w:pos="318"/>
                <w:tab w:val="right" w:pos="45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="0064413F"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60" w:dyaOrig="520">
                <v:shape id="_x0000_i1034" type="#_x0000_t75" style="width:12.75pt;height:26.25pt" o:ole="">
                  <v:imagedata r:id="rId84" o:title=""/>
                </v:shape>
                <o:OLEObject Type="Embed" ProgID="Equation.3" ShapeID="_x0000_i1034" DrawAspect="Content" ObjectID="_1312234261" r:id="rId85"/>
              </w:object>
            </w:r>
            <w:r w:rsidR="0064413F" w:rsidRPr="00CB1A28">
              <w:rPr>
                <w:rFonts w:ascii="Arial" w:hAnsi="Arial" w:cs="Arial"/>
                <w:b/>
              </w:rPr>
              <w:t xml:space="preserve"> auf </w:t>
            </w:r>
            <w:r w:rsidR="0064413F"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360" w:dyaOrig="520">
                <v:shape id="_x0000_i1035" type="#_x0000_t75" style="width:18pt;height:26.25pt" o:ole="">
                  <v:imagedata r:id="rId86" o:title=""/>
                </v:shape>
                <o:OLEObject Type="Embed" ProgID="Equation.3" ShapeID="_x0000_i1035" DrawAspect="Content" ObjectID="_1312234262" r:id="rId87"/>
              </w:object>
            </w:r>
            <w:r w:rsidR="0064413F"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64413F" w:rsidRPr="008C78C5" w:rsidRDefault="0064413F" w:rsidP="001A6721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36" type="#_x0000_t75" style="width:15.75pt;height:23.25pt" o:ole="">
                  <v:imagedata r:id="rId88" o:title=""/>
                </v:shape>
                <o:OLEObject Type="Embed" ProgID="Equation.3" ShapeID="_x0000_i1036" DrawAspect="Content" ObjectID="_1312234263" r:id="rId89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37" type="#_x0000_t75" style="width:15.75pt;height:23.25pt" o:ole="">
                  <v:imagedata r:id="rId90" o:title=""/>
                </v:shape>
                <o:OLEObject Type="Embed" ProgID="Equation.3" ShapeID="_x0000_i1037" DrawAspect="Content" ObjectID="_1312234264" r:id="rId91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38" type="#_x0000_t75" style="width:15.75pt;height:23.25pt" o:ole="">
                  <v:imagedata r:id="rId92" o:title=""/>
                </v:shape>
                <o:OLEObject Type="Embed" ProgID="Equation.3" ShapeID="_x0000_i1038" DrawAspect="Content" ObjectID="_1312234265" r:id="rId93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39" type="#_x0000_t75" style="width:15.75pt;height:23.25pt" o:ole="">
                  <v:imagedata r:id="rId94" o:title=""/>
                </v:shape>
                <o:OLEObject Type="Embed" ProgID="Equation.3" ShapeID="_x0000_i1039" DrawAspect="Content" ObjectID="_1312234266" r:id="rId95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64413F" w:rsidRPr="00CB1A28" w:rsidTr="00015E49">
        <w:trPr>
          <w:trHeight w:val="312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64413F" w:rsidRPr="00CB1A28" w:rsidRDefault="0064413F" w:rsidP="00561288">
            <w:pPr>
              <w:tabs>
                <w:tab w:val="left" w:pos="318"/>
                <w:tab w:val="right" w:pos="45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64413F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64413F" w:rsidRPr="00CB1A28" w:rsidRDefault="00447F53" w:rsidP="00561288">
            <w:pPr>
              <w:tabs>
                <w:tab w:val="left" w:pos="318"/>
                <w:tab w:val="right" w:pos="45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380" w:dyaOrig="540">
                <v:shape id="_x0000_i1040" type="#_x0000_t75" style="width:18.75pt;height:27pt" o:ole="">
                  <v:imagedata r:id="rId96" o:title=""/>
                </v:shape>
                <o:OLEObject Type="Embed" ProgID="Equation.3" ShapeID="_x0000_i1040" DrawAspect="Content" ObjectID="_1312234267" r:id="rId97"/>
              </w:object>
            </w:r>
            <w:r w:rsidR="0064413F" w:rsidRPr="00CB1A28">
              <w:rPr>
                <w:rFonts w:ascii="Arial" w:hAnsi="Arial" w:cs="Arial"/>
                <w:b/>
              </w:rPr>
              <w:t xml:space="preserve"> auf </w:t>
            </w: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340" w:dyaOrig="540">
                <v:shape id="_x0000_i1041" type="#_x0000_t75" style="width:16.5pt;height:27pt" o:ole="">
                  <v:imagedata r:id="rId98" o:title=""/>
                </v:shape>
                <o:OLEObject Type="Embed" ProgID="Equation.3" ShapeID="_x0000_i1041" DrawAspect="Content" ObjectID="_1312234268" r:id="rId99"/>
              </w:object>
            </w:r>
            <w:r w:rsidR="0064413F"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64413F" w:rsidRPr="008C78C5" w:rsidRDefault="0064413F" w:rsidP="001A6721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042" type="#_x0000_t75" style="width:19.5pt;height:23.25pt" o:ole="">
                  <v:imagedata r:id="rId100" o:title=""/>
                </v:shape>
                <o:OLEObject Type="Embed" ProgID="Equation.3" ShapeID="_x0000_i1042" DrawAspect="Content" ObjectID="_1312234269" r:id="rId10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5B4AC4">
              <w:rPr>
                <w:rFonts w:ascii="Arial" w:hAnsi="Arial" w:cs="Arial"/>
                <w:color w:val="000000"/>
                <w:position w:val="-16"/>
                <w:sz w:val="18"/>
                <w:szCs w:val="18"/>
                <w:lang w:eastAsia="de-DE"/>
              </w:rPr>
              <w:object w:dxaOrig="380" w:dyaOrig="400">
                <v:shape id="_x0000_i1043" type="#_x0000_t75" style="width:18.75pt;height:20.25pt" o:ole="">
                  <v:imagedata r:id="rId102" o:title=""/>
                </v:shape>
                <o:OLEObject Type="Embed" ProgID="Equation.3" ShapeID="_x0000_i1043" DrawAspect="Content" ObjectID="_1312234270" r:id="rId103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44" type="#_x0000_t75" style="width:15pt;height:23.25pt" o:ole="">
                  <v:imagedata r:id="rId104" o:title=""/>
                </v:shape>
                <o:OLEObject Type="Embed" ProgID="Equation.3" ShapeID="_x0000_i1044" DrawAspect="Content" ObjectID="_1312234271" r:id="rId10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45" type="#_x0000_t75" style="width:15pt;height:23.25pt" o:ole="">
                  <v:imagedata r:id="rId106" o:title=""/>
                </v:shape>
                <o:OLEObject Type="Embed" ProgID="Equation.3" ShapeID="_x0000_i1045" DrawAspect="Content" ObjectID="_1312234272" r:id="rId10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64413F" w:rsidRPr="00CB1A28" w:rsidTr="00015E49">
        <w:trPr>
          <w:trHeight w:val="290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64413F" w:rsidRPr="00CB1A28" w:rsidRDefault="0064413F" w:rsidP="001A6721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64413F" w:rsidRPr="00CB1A28" w:rsidRDefault="0064413F" w:rsidP="001A6721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numPr>
                <w:ilvl w:val="0"/>
                <w:numId w:val="22"/>
              </w:numPr>
              <w:tabs>
                <w:tab w:val="left" w:pos="318"/>
                <w:tab w:val="left" w:pos="3800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Multipliziere </w:t>
            </w:r>
            <w:r w:rsidRPr="00BB370F">
              <w:rPr>
                <w:rFonts w:ascii="Arial" w:hAnsi="Arial" w:cs="Arial"/>
                <w:sz w:val="16"/>
              </w:rPr>
              <w:t>(=mal nehmen)</w:t>
            </w:r>
            <w:r w:rsidRPr="00CB1A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560" w:dyaOrig="560">
                <v:shape id="_x0000_i1209" type="#_x0000_t75" style="width:27.75pt;height:28.5pt" o:ole="">
                  <v:imagedata r:id="rId108" o:title=""/>
                </v:shape>
                <o:OLEObject Type="Embed" ProgID="Equation.3" ShapeID="_x0000_i1209" DrawAspect="Content" ObjectID="_1312234273" r:id="rId10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10" type="#_x0000_t75" style="width:11.25pt;height:23.25pt" o:ole="">
                  <v:imagedata r:id="rId110" o:title=""/>
                </v:shape>
                <o:OLEObject Type="Embed" ProgID="Equation.3" ShapeID="_x0000_i1210" DrawAspect="Content" ObjectID="_1312234274" r:id="rId11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11" type="#_x0000_t75" style="width:9.75pt;height:23.25pt" o:ole="">
                  <v:imagedata r:id="rId112" o:title=""/>
                </v:shape>
                <o:OLEObject Type="Embed" ProgID="Equation.3" ShapeID="_x0000_i1211" DrawAspect="Content" ObjectID="_1312234275" r:id="rId113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12" type="#_x0000_t75" style="width:9.75pt;height:23.25pt" o:ole="">
                  <v:imagedata r:id="rId114" o:title=""/>
                </v:shape>
                <o:OLEObject Type="Embed" ProgID="Equation.3" ShapeID="_x0000_i1212" DrawAspect="Content" ObjectID="_1312234276" r:id="rId11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13" type="#_x0000_t75" style="width:9.75pt;height:23.25pt" o:ole="">
                  <v:imagedata r:id="rId116" o:title=""/>
                </v:shape>
                <o:OLEObject Type="Embed" ProgID="Equation.3" ShapeID="_x0000_i1213" DrawAspect="Content" ObjectID="_1312234277" r:id="rId117"/>
              </w:objec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M2.1</w:t>
            </w:r>
          </w:p>
          <w:p w:rsidR="007000C4" w:rsidRPr="0026302E" w:rsidRDefault="007000C4" w:rsidP="007000C4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7000C4" w:rsidRDefault="007000C4" w:rsidP="00BB370F">
            <w:pPr>
              <w:suppressAutoHyphens w:val="0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 w:rsidR="00BB370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10</w:t>
            </w:r>
          </w:p>
        </w:tc>
      </w:tr>
      <w:tr w:rsidR="007000C4" w:rsidRPr="00CB1A28" w:rsidTr="00015E49">
        <w:trPr>
          <w:trHeight w:val="296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540" w:dyaOrig="540">
                <v:shape id="_x0000_i1214" type="#_x0000_t75" style="width:26.25pt;height:27pt" o:ole="">
                  <v:imagedata r:id="rId118" o:title=""/>
                </v:shape>
                <o:OLEObject Type="Embed" ProgID="Equation.3" ShapeID="_x0000_i1214" DrawAspect="Content" ObjectID="_1312234278" r:id="rId11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15" type="#_x0000_t75" style="width:11.25pt;height:23.25pt" o:ole="">
                  <v:imagedata r:id="rId120" o:title=""/>
                </v:shape>
                <o:OLEObject Type="Embed" ProgID="Equation.3" ShapeID="_x0000_i1215" DrawAspect="Content" ObjectID="_1312234279" r:id="rId12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16" type="#_x0000_t75" style="width:9.75pt;height:23.25pt" o:ole="">
                  <v:imagedata r:id="rId122" o:title=""/>
                </v:shape>
                <o:OLEObject Type="Embed" ProgID="Equation.3" ShapeID="_x0000_i1216" DrawAspect="Content" ObjectID="_1312234280" r:id="rId123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217" type="#_x0000_t75" style="width:13.5pt;height:23.25pt" o:ole="">
                  <v:imagedata r:id="rId124" o:title=""/>
                </v:shape>
                <o:OLEObject Type="Embed" ProgID="Equation.3" ShapeID="_x0000_i1217" DrawAspect="Content" ObjectID="_1312234281" r:id="rId12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218" type="#_x0000_t75" style="width:13.5pt;height:23.25pt" o:ole="">
                  <v:imagedata r:id="rId126" o:title=""/>
                </v:shape>
                <o:OLEObject Type="Embed" ProgID="Equation.3" ShapeID="_x0000_i1218" DrawAspect="Content" ObjectID="_1312234282" r:id="rId12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04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660" w:dyaOrig="560">
                <v:shape id="_x0000_i1219" type="#_x0000_t75" style="width:32.25pt;height:28.5pt" o:ole="">
                  <v:imagedata r:id="rId128" o:title=""/>
                </v:shape>
                <o:OLEObject Type="Embed" ProgID="Equation.3" ShapeID="_x0000_i1219" DrawAspect="Content" ObjectID="_1312234283" r:id="rId12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220" type="#_x0000_t75" style="width:15pt;height:23.25pt" o:ole="">
                  <v:imagedata r:id="rId130" o:title=""/>
                </v:shape>
                <o:OLEObject Type="Embed" ProgID="Equation.3" ShapeID="_x0000_i1220" DrawAspect="Content" ObjectID="_1312234284" r:id="rId13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60" w:dyaOrig="460">
                <v:shape id="_x0000_i1221" type="#_x0000_t75" style="width:18pt;height:23.25pt" o:ole="">
                  <v:imagedata r:id="rId132" o:title=""/>
                </v:shape>
                <o:OLEObject Type="Embed" ProgID="Equation.3" ShapeID="_x0000_i1221" DrawAspect="Content" ObjectID="_1312234285" r:id="rId133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00" w:dyaOrig="460">
                <v:shape id="_x0000_i1222" type="#_x0000_t75" style="width:15pt;height:23.25pt" o:ole="">
                  <v:imagedata r:id="rId134" o:title=""/>
                </v:shape>
                <o:OLEObject Type="Embed" ProgID="Equation.3" ShapeID="_x0000_i1222" DrawAspect="Content" ObjectID="_1312234286" r:id="rId13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60" w:dyaOrig="460">
                <v:shape id="_x0000_i1223" type="#_x0000_t75" style="width:18pt;height:23.25pt" o:ole="">
                  <v:imagedata r:id="rId136" o:title=""/>
                </v:shape>
                <o:OLEObject Type="Embed" ProgID="Equation.3" ShapeID="_x0000_i1223" DrawAspect="Content" ObjectID="_1312234287" r:id="rId13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282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numPr>
                <w:ilvl w:val="0"/>
                <w:numId w:val="22"/>
              </w:numPr>
              <w:tabs>
                <w:tab w:val="left" w:pos="318"/>
                <w:tab w:val="left" w:pos="3800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Addiere </w:t>
            </w:r>
            <w:r w:rsidRPr="00BB370F">
              <w:rPr>
                <w:rFonts w:ascii="Arial" w:hAnsi="Arial" w:cs="Arial"/>
                <w:sz w:val="16"/>
              </w:rPr>
              <w:t>(=plus nehmen)</w:t>
            </w:r>
            <w:r w:rsidRPr="00CB1A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580" w:dyaOrig="560">
                <v:shape id="_x0000_i1224" type="#_x0000_t75" style="width:28.5pt;height:28.5pt" o:ole="">
                  <v:imagedata r:id="rId138" o:title=""/>
                </v:shape>
                <o:OLEObject Type="Embed" ProgID="Equation.3" ShapeID="_x0000_i1224" DrawAspect="Content" ObjectID="_1312234288" r:id="rId13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25" type="#_x0000_t75" style="width:11.25pt;height:23.25pt" o:ole="">
                  <v:imagedata r:id="rId140" o:title=""/>
                </v:shape>
                <o:OLEObject Type="Embed" ProgID="Equation.3" ShapeID="_x0000_i1225" DrawAspect="Content" ObjectID="_1312234289" r:id="rId14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26" type="#_x0000_t75" style="width:9.75pt;height:23.25pt" o:ole="">
                  <v:imagedata r:id="rId142" o:title=""/>
                </v:shape>
                <o:OLEObject Type="Embed" ProgID="Equation.3" ShapeID="_x0000_i1226" DrawAspect="Content" ObjectID="_1312234290" r:id="rId143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27" type="#_x0000_t75" style="width:9.75pt;height:23.25pt" o:ole="">
                  <v:imagedata r:id="rId144" o:title=""/>
                </v:shape>
                <o:OLEObject Type="Embed" ProgID="Equation.3" ShapeID="_x0000_i1227" DrawAspect="Content" ObjectID="_1312234291" r:id="rId14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228" type="#_x0000_t75" style="width:13.5pt;height:23.25pt" o:ole="">
                  <v:imagedata r:id="rId146" o:title=""/>
                </v:shape>
                <o:OLEObject Type="Embed" ProgID="Equation.3" ShapeID="_x0000_i1228" DrawAspect="Content" ObjectID="_1312234292" r:id="rId147"/>
              </w:objec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M2.1</w:t>
            </w:r>
          </w:p>
          <w:p w:rsidR="007000C4" w:rsidRPr="0026302E" w:rsidRDefault="007000C4" w:rsidP="007000C4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7000C4" w:rsidRPr="00CB1A28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 xml:space="preserve">1, 2,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4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br/>
              <w:t>5, 10</w:t>
            </w: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7000C4" w:rsidRDefault="007000C4" w:rsidP="00BB370F">
            <w:pPr>
              <w:suppressAutoHyphens w:val="0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="00BB370F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 w:rsidR="00BB370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7</w:t>
            </w:r>
            <w:r w:rsidR="00BB370F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 w:rsidR="00BB370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10</w:t>
            </w:r>
          </w:p>
        </w:tc>
      </w:tr>
      <w:tr w:rsidR="007000C4" w:rsidRPr="001F6CA1" w:rsidTr="00015E49">
        <w:trPr>
          <w:trHeight w:val="336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1F6CA1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1F6CA1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580" w:dyaOrig="540">
                <v:shape id="_x0000_i1229" type="#_x0000_t75" style="width:28.5pt;height:27pt" o:ole="">
                  <v:imagedata r:id="rId148" o:title=""/>
                </v:shape>
                <o:OLEObject Type="Embed" ProgID="Equation.3" ShapeID="_x0000_i1229" DrawAspect="Content" ObjectID="_1312234293" r:id="rId14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30" type="#_x0000_t75" style="width:11.25pt;height:23.25pt" o:ole="">
                  <v:imagedata r:id="rId150" o:title=""/>
                </v:shape>
                <o:OLEObject Type="Embed" ProgID="Equation.3" ShapeID="_x0000_i1230" DrawAspect="Content" ObjectID="_1312234294" r:id="rId15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31" type="#_x0000_t75" style="width:9.75pt;height:23.25pt" o:ole="">
                  <v:imagedata r:id="rId152" o:title=""/>
                </v:shape>
                <o:OLEObject Type="Embed" ProgID="Equation.3" ShapeID="_x0000_i1231" DrawAspect="Content" ObjectID="_1312234295" r:id="rId153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232" type="#_x0000_t75" style="width:13.5pt;height:23.25pt" o:ole="">
                  <v:imagedata r:id="rId154" o:title=""/>
                </v:shape>
                <o:OLEObject Type="Embed" ProgID="Equation.3" ShapeID="_x0000_i1232" DrawAspect="Content" ObjectID="_1312234296" r:id="rId15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233" type="#_x0000_t75" style="width:9.75pt;height:23.25pt" o:ole="">
                  <v:imagedata r:id="rId156" o:title=""/>
                </v:shape>
                <o:OLEObject Type="Embed" ProgID="Equation.3" ShapeID="_x0000_i1233" DrawAspect="Content" ObjectID="_1312234297" r:id="rId15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1F6CA1" w:rsidTr="00015E49">
        <w:trPr>
          <w:trHeight w:val="315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1F6CA1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1F6CA1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580" w:dyaOrig="560">
                <v:shape id="_x0000_i1234" type="#_x0000_t75" style="width:28.5pt;height:28.5pt" o:ole="">
                  <v:imagedata r:id="rId158" o:title=""/>
                </v:shape>
                <o:OLEObject Type="Embed" ProgID="Equation.3" ShapeID="_x0000_i1234" DrawAspect="Content" ObjectID="_1312234298" r:id="rId15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35" type="#_x0000_t75" style="width:11.25pt;height:23.25pt" o:ole="">
                  <v:imagedata r:id="rId160" o:title=""/>
                </v:shape>
                <o:OLEObject Type="Embed" ProgID="Equation.3" ShapeID="_x0000_i1235" DrawAspect="Content" ObjectID="_1312234299" r:id="rId16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236" type="#_x0000_t75" style="width:13.5pt;height:23.25pt" o:ole="">
                  <v:imagedata r:id="rId162" o:title=""/>
                </v:shape>
                <o:OLEObject Type="Embed" ProgID="Equation.3" ShapeID="_x0000_i1236" DrawAspect="Content" ObjectID="_1312234300" r:id="rId163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237" type="#_x0000_t75" style="width:13.5pt;height:23.25pt" o:ole="">
                  <v:imagedata r:id="rId164" o:title=""/>
                </v:shape>
                <o:OLEObject Type="Embed" ProgID="Equation.3" ShapeID="_x0000_i1237" DrawAspect="Content" ObjectID="_1312234301" r:id="rId16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238" type="#_x0000_t75" style="width:13.5pt;height:23.25pt" o:ole="">
                  <v:imagedata r:id="rId166" o:title=""/>
                </v:shape>
                <o:OLEObject Type="Embed" ProgID="Equation.3" ShapeID="_x0000_i1238" DrawAspect="Content" ObjectID="_1312234302" r:id="rId16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294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1F6CA1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1F6CA1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38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numPr>
                <w:ilvl w:val="0"/>
                <w:numId w:val="22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Gib folgenden Bruch in einer </w:t>
            </w:r>
            <w:r>
              <w:rPr>
                <w:rFonts w:ascii="Arial" w:hAnsi="Arial" w:cs="Arial"/>
                <w:b/>
              </w:rPr>
              <w:br/>
            </w:r>
            <w:r w:rsidR="00E012B6">
              <w:rPr>
                <w:rFonts w:ascii="Arial" w:hAnsi="Arial" w:cs="Arial"/>
                <w:b/>
              </w:rPr>
              <w:t xml:space="preserve">Dezimalzahl </w:t>
            </w:r>
            <w:r w:rsidR="00E012B6" w:rsidRPr="00E012B6">
              <w:rPr>
                <w:rFonts w:ascii="Arial" w:hAnsi="Arial" w:cs="Arial"/>
                <w:sz w:val="16"/>
              </w:rPr>
              <w:t>(=</w:t>
            </w:r>
            <w:r w:rsidRPr="00E012B6">
              <w:rPr>
                <w:rFonts w:ascii="Arial" w:hAnsi="Arial" w:cs="Arial"/>
                <w:sz w:val="16"/>
              </w:rPr>
              <w:t>Kommazahl</w:t>
            </w:r>
            <w:r w:rsidR="00E012B6" w:rsidRPr="00E012B6">
              <w:rPr>
                <w:rFonts w:ascii="Arial" w:hAnsi="Arial" w:cs="Arial"/>
                <w:sz w:val="16"/>
              </w:rPr>
              <w:t>)</w:t>
            </w:r>
            <w:r w:rsidRPr="00CB1A28">
              <w:rPr>
                <w:rFonts w:ascii="Arial" w:hAnsi="Arial" w:cs="Arial"/>
                <w:b/>
              </w:rPr>
              <w:t xml:space="preserve"> an: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40" w:dyaOrig="540">
                <v:shape id="_x0000_i1239" type="#_x0000_t75" style="width:12pt;height:27pt" o:ole="">
                  <v:imagedata r:id="rId168" o:title=""/>
                </v:shape>
                <o:OLEObject Type="Embed" ProgID="Equation.3" ShapeID="_x0000_i1239" DrawAspect="Content" ObjectID="_1312234303" r:id="rId16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0,05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7000C4" w:rsidRPr="0026302E" w:rsidRDefault="007000C4" w:rsidP="007000C4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7000C4" w:rsidRPr="00CB1A28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6, 8</w:t>
            </w: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E012B6" w:rsidP="00BB370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 w:rsidR="00BB370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8</w:t>
            </w:r>
          </w:p>
        </w:tc>
      </w:tr>
      <w:tr w:rsidR="007000C4" w:rsidRPr="00CB1A28" w:rsidTr="00015E49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38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240" w:dyaOrig="560">
                <v:shape id="_x0000_i1240" type="#_x0000_t75" style="width:12pt;height:28.5pt" o:ole="">
                  <v:imagedata r:id="rId170" o:title=""/>
                </v:shape>
                <o:OLEObject Type="Embed" ProgID="Equation.3" ShapeID="_x0000_i1240" DrawAspect="Content" ObjectID="_1312234304" r:id="rId171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0,4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2,5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40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38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60" w:dyaOrig="540">
                <v:shape id="_x0000_i1241" type="#_x0000_t75" style="width:12.75pt;height:27pt" o:ole="">
                  <v:imagedata r:id="rId172" o:title=""/>
                </v:shape>
                <o:OLEObject Type="Embed" ProgID="Equation.3" ShapeID="_x0000_i1241" DrawAspect="Content" ObjectID="_1312234305" r:id="rId173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7,2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74</w: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53"/>
        </w:trPr>
        <w:tc>
          <w:tcPr>
            <w:tcW w:w="3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38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numPr>
                <w:ilvl w:val="0"/>
                <w:numId w:val="22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 xml:space="preserve">Gib folgende </w:t>
            </w:r>
            <w:r w:rsidR="00E012B6">
              <w:rPr>
                <w:rFonts w:ascii="Arial" w:hAnsi="Arial" w:cs="Arial"/>
                <w:b/>
              </w:rPr>
              <w:t xml:space="preserve"> Dezimalzahl </w:t>
            </w:r>
            <w:r w:rsidR="00E012B6" w:rsidRPr="00E012B6">
              <w:rPr>
                <w:rFonts w:ascii="Arial" w:hAnsi="Arial" w:cs="Arial"/>
                <w:sz w:val="16"/>
              </w:rPr>
              <w:t>(=Kommazahl)</w:t>
            </w:r>
            <w:r>
              <w:rPr>
                <w:rFonts w:ascii="Arial" w:hAnsi="Arial" w:cs="Arial"/>
                <w:b/>
              </w:rPr>
              <w:t xml:space="preserve"> als </w:t>
            </w:r>
            <w:r w:rsidRPr="00CB1A28">
              <w:rPr>
                <w:rFonts w:ascii="Arial" w:hAnsi="Arial" w:cs="Arial"/>
                <w:b/>
              </w:rPr>
              <w:t>Bruch an: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7000C4" w:rsidRPr="00447F53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18"/>
                <w:lang w:eastAsia="de-DE"/>
              </w:rPr>
              <w:t>0,5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49" type="#_x0000_t75" style="width:11.25pt;height:23.25pt" o:ole="">
                  <v:imagedata r:id="rId174" o:title=""/>
                </v:shape>
                <o:OLEObject Type="Embed" ProgID="Equation.3" ShapeID="_x0000_i1249" DrawAspect="Content" ObjectID="_1312234306" r:id="rId175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250" type="#_x0000_t75" style="width:15pt;height:23.25pt" o:ole="">
                  <v:imagedata r:id="rId176" o:title=""/>
                </v:shape>
                <o:OLEObject Type="Embed" ProgID="Equation.3" ShapeID="_x0000_i1250" DrawAspect="Content" ObjectID="_1312234307" r:id="rId177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51" type="#_x0000_t75" style="width:11.25pt;height:23.25pt" o:ole="">
                  <v:imagedata r:id="rId178" o:title=""/>
                </v:shape>
                <o:OLEObject Type="Embed" ProgID="Equation.3" ShapeID="_x0000_i1251" DrawAspect="Content" ObjectID="_1312234308" r:id="rId179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52" type="#_x0000_t75" style="width:11.25pt;height:23.25pt" o:ole="">
                  <v:imagedata r:id="rId180" o:title=""/>
                </v:shape>
                <o:OLEObject Type="Embed" ProgID="Equation.3" ShapeID="_x0000_i1252" DrawAspect="Content" ObjectID="_1312234309" r:id="rId181"/>
              </w:object>
            </w:r>
          </w:p>
        </w:tc>
        <w:tc>
          <w:tcPr>
            <w:tcW w:w="779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7000C4" w:rsidRPr="0026302E" w:rsidRDefault="007000C4" w:rsidP="007000C4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7000C4" w:rsidRPr="00CB1A28" w:rsidRDefault="007000C4" w:rsidP="007000C4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BB370F" w:rsidP="00BB370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2.1_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9</w:t>
            </w:r>
          </w:p>
        </w:tc>
      </w:tr>
      <w:tr w:rsidR="007000C4" w:rsidRPr="00CB1A28" w:rsidTr="00015E49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38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7000C4" w:rsidRPr="00447F53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18"/>
                <w:lang w:eastAsia="de-DE"/>
              </w:rPr>
              <w:t>0,25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42" type="#_x0000_t75" style="width:11.25pt;height:23.25pt" o:ole="">
                  <v:imagedata r:id="rId182" o:title=""/>
                </v:shape>
                <o:OLEObject Type="Embed" ProgID="Equation.3" ShapeID="_x0000_i1242" DrawAspect="Content" ObjectID="_1312234310" r:id="rId183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/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43" type="#_x0000_t75" style="width:11.25pt;height:23.25pt" o:ole="">
                  <v:imagedata r:id="rId184" o:title=""/>
                </v:shape>
                <o:OLEObject Type="Embed" ProgID="Equation.3" ShapeID="_x0000_i1243" DrawAspect="Content" ObjectID="_1312234311" r:id="rId18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244" type="#_x0000_t75" style="width:19.5pt;height:23.25pt" o:ole="">
                  <v:imagedata r:id="rId186" o:title=""/>
                </v:shape>
                <o:OLEObject Type="Embed" ProgID="Equation.3" ShapeID="_x0000_i1244" DrawAspect="Content" ObjectID="_1312234312" r:id="rId187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000C4" w:rsidRPr="00CB1A28" w:rsidTr="00015E49">
        <w:trPr>
          <w:trHeight w:val="397"/>
        </w:trPr>
        <w:tc>
          <w:tcPr>
            <w:tcW w:w="38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7000C4" w:rsidRPr="00447F53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18"/>
                <w:lang w:eastAsia="de-DE"/>
              </w:rPr>
              <w:t>1,2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7000C4" w:rsidRPr="008C78C5" w:rsidRDefault="007000C4" w:rsidP="007000C4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245" type="#_x0000_t75" style="width:11.25pt;height:23.25pt" o:ole="">
                  <v:imagedata r:id="rId188" o:title=""/>
                </v:shape>
                <o:OLEObject Type="Embed" ProgID="Equation.3" ShapeID="_x0000_i1245" DrawAspect="Content" ObjectID="_1312234313" r:id="rId189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246" type="#_x0000_t75" style="width:15pt;height:23.25pt" o:ole="">
                  <v:imagedata r:id="rId190" o:title=""/>
                </v:shape>
                <o:OLEObject Type="Embed" ProgID="Equation.3" ShapeID="_x0000_i1246" DrawAspect="Content" ObjectID="_1312234314" r:id="rId191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247" type="#_x0000_t75" style="width:15pt;height:23.25pt" o:ole="">
                  <v:imagedata r:id="rId192" o:title=""/>
                </v:shape>
                <o:OLEObject Type="Embed" ProgID="Equation.3" ShapeID="_x0000_i1247" DrawAspect="Content" ObjectID="_1312234315" r:id="rId193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248" type="#_x0000_t75" style="width:15pt;height:23.25pt" o:ole="">
                  <v:imagedata r:id="rId194" o:title=""/>
                </v:shape>
                <o:OLEObject Type="Embed" ProgID="Equation.3" ShapeID="_x0000_i1248" DrawAspect="Content" ObjectID="_1312234316" r:id="rId195"/>
              </w:object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000C4" w:rsidRPr="00CB1A28" w:rsidTr="00015E49">
        <w:trPr>
          <w:trHeight w:val="353"/>
        </w:trPr>
        <w:tc>
          <w:tcPr>
            <w:tcW w:w="3808" w:type="dxa"/>
            <w:vMerge/>
            <w:tcBorders>
              <w:right w:val="nil"/>
            </w:tcBorders>
            <w:noWrap/>
            <w:hideMark/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7000C4" w:rsidRPr="00CB1A28" w:rsidRDefault="007000C4" w:rsidP="007000C4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9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7000C4" w:rsidRPr="00CB1A28" w:rsidRDefault="007000C4" w:rsidP="007000C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D563D8" w:rsidRDefault="001D2848" w:rsidP="00182DF6">
      <w:pPr>
        <w:pStyle w:val="Textkrper"/>
        <w:tabs>
          <w:tab w:val="right" w:pos="4600"/>
        </w:tabs>
        <w:spacing w:before="360" w:after="0" w:line="240" w:lineRule="auto"/>
        <w:ind w:right="4037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de-DE"/>
        </w:rPr>
        <w:pict>
          <v:shape id="_x0000_s2451" type="#_x0000_t202" style="position:absolute;margin-left:235pt;margin-top:615.45pt;width:257.8pt;height:45.55pt;z-index:251774976;mso-position-horizontal-relative:text;mso-position-vertical-relative:text;mso-width-relative:margin;mso-height-relative:margin" filled="f" stroked="f">
            <v:textbox style="mso-next-textbox:#_x0000_s2451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08"/>
                    <w:gridCol w:w="700"/>
                    <w:gridCol w:w="533"/>
                    <w:gridCol w:w="533"/>
                    <w:gridCol w:w="534"/>
                    <w:gridCol w:w="533"/>
                    <w:gridCol w:w="533"/>
                    <w:gridCol w:w="534"/>
                  </w:tblGrid>
                  <w:tr w:rsidR="007000C4" w:rsidRPr="00D030CF" w:rsidTr="008E566A">
                    <w:trPr>
                      <w:gridBefore w:val="1"/>
                      <w:wBefore w:w="1008" w:type="dxa"/>
                      <w:trHeight w:val="213"/>
                    </w:trPr>
                    <w:tc>
                      <w:tcPr>
                        <w:tcW w:w="700" w:type="dxa"/>
                        <w:tcBorders>
                          <w:top w:val="single" w:sz="12" w:space="0" w:color="auto"/>
                        </w:tcBorders>
                      </w:tcPr>
                      <w:p w:rsidR="007000C4" w:rsidRPr="00D030CF" w:rsidRDefault="007000C4" w:rsidP="008E566A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Richtig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D030CF" w:rsidRDefault="007000C4" w:rsidP="00806688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27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24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7000C4" w:rsidRPr="00D030CF" w:rsidRDefault="007000C4" w:rsidP="00806688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23</w:t>
                        </w: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19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B522BA" w:rsidRDefault="007000C4" w:rsidP="0080668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18</w:t>
                        </w: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806688" w:rsidRDefault="007000C4" w:rsidP="0080668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806688">
                          <w:rPr>
                            <w:rFonts w:ascii="Calibri" w:hAnsi="Calibri"/>
                            <w:sz w:val="12"/>
                            <w:szCs w:val="12"/>
                          </w:rPr>
                          <w:t>14-11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D030CF" w:rsidRDefault="007000C4" w:rsidP="00806688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10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4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-0</w:t>
                        </w:r>
                      </w:p>
                    </w:tc>
                  </w:tr>
                  <w:tr w:rsidR="007000C4" w:rsidRPr="00125264" w:rsidTr="008E566A">
                    <w:trPr>
                      <w:trHeight w:val="284"/>
                    </w:trPr>
                    <w:tc>
                      <w:tcPr>
                        <w:tcW w:w="170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</w:tcPr>
                      <w:p w:rsidR="007000C4" w:rsidRPr="008E566A" w:rsidRDefault="007000C4" w:rsidP="002069EA">
                        <w:pP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Kreuze an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000C4" w:rsidRPr="00D030CF" w:rsidTr="00D030CF">
                    <w:trPr>
                      <w:trHeight w:val="213"/>
                    </w:trPr>
                    <w:tc>
                      <w:tcPr>
                        <w:tcW w:w="1708" w:type="dxa"/>
                        <w:gridSpan w:val="2"/>
                      </w:tcPr>
                      <w:p w:rsidR="007000C4" w:rsidRPr="008E566A" w:rsidRDefault="007000C4">
                        <w:pPr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  <w:t>Wäre Note</w:t>
                        </w:r>
                      </w:p>
                    </w:tc>
                    <w:tc>
                      <w:tcPr>
                        <w:tcW w:w="533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7000C4" w:rsidRPr="00125264" w:rsidRDefault="007000C4" w:rsidP="0064413F">
                  <w:pPr>
                    <w:rPr>
                      <w:rFonts w:ascii="Calibri" w:hAnsi="Calibri"/>
                      <w:b/>
                      <w:sz w:val="12"/>
                      <w:szCs w:val="14"/>
                    </w:rPr>
                  </w:pPr>
                </w:p>
              </w:txbxContent>
            </v:textbox>
          </v:shape>
        </w:pict>
      </w:r>
      <w:r w:rsidR="00D030CF">
        <w:rPr>
          <w:b/>
          <w:sz w:val="22"/>
          <w:szCs w:val="22"/>
        </w:rPr>
        <w:t xml:space="preserve"> </w:t>
      </w:r>
      <w:r w:rsidR="00D030CF">
        <w:rPr>
          <w:b/>
          <w:sz w:val="22"/>
          <w:szCs w:val="22"/>
        </w:rPr>
        <w:tab/>
      </w:r>
      <w:r w:rsidR="008E39CB" w:rsidRPr="00D563D8">
        <w:rPr>
          <w:b/>
          <w:sz w:val="22"/>
          <w:szCs w:val="22"/>
        </w:rPr>
        <w:t>Anzahl richtige</w:t>
      </w:r>
      <w:r w:rsidR="00D563D8" w:rsidRPr="00D563D8">
        <w:rPr>
          <w:b/>
          <w:sz w:val="22"/>
          <w:szCs w:val="22"/>
        </w:rPr>
        <w:t>r</w:t>
      </w:r>
      <w:r w:rsidR="008E39CB" w:rsidRPr="00D563D8">
        <w:rPr>
          <w:b/>
          <w:sz w:val="22"/>
          <w:szCs w:val="22"/>
        </w:rPr>
        <w:t xml:space="preserve"> Lösungen:</w:t>
      </w:r>
      <w:r w:rsidR="00D563D8" w:rsidRPr="00D563D8">
        <w:rPr>
          <w:b/>
          <w:sz w:val="22"/>
          <w:szCs w:val="22"/>
        </w:rPr>
        <w:t xml:space="preserve"> </w:t>
      </w:r>
    </w:p>
    <w:p w:rsidR="00D563D8" w:rsidRPr="00D563D8" w:rsidRDefault="00D563D8" w:rsidP="00D563D8">
      <w:pPr>
        <w:pStyle w:val="Textkrper"/>
        <w:spacing w:before="60" w:after="0" w:line="240" w:lineRule="auto"/>
        <w:ind w:right="4037"/>
        <w:rPr>
          <w:b/>
          <w:sz w:val="22"/>
          <w:szCs w:val="22"/>
        </w:rPr>
        <w:sectPr w:rsidR="00D563D8" w:rsidRPr="00D563D8" w:rsidSect="00BF6EDC">
          <w:headerReference w:type="default" r:id="rId196"/>
          <w:footnotePr>
            <w:pos w:val="beneathText"/>
          </w:footnotePr>
          <w:pgSz w:w="11905" w:h="16837"/>
          <w:pgMar w:top="1918" w:right="851" w:bottom="790" w:left="1418" w:header="567" w:footer="516" w:gutter="0"/>
          <w:cols w:space="720"/>
          <w:docGrid w:linePitch="360"/>
        </w:sectPr>
      </w:pPr>
    </w:p>
    <w:p w:rsidR="008E39CB" w:rsidRDefault="003655C8" w:rsidP="008E39CB">
      <w:pPr>
        <w:pStyle w:val="Textkrper"/>
        <w:spacing w:line="264" w:lineRule="auto"/>
        <w:ind w:right="1136"/>
        <w:rPr>
          <w:sz w:val="20"/>
        </w:rPr>
      </w:pPr>
      <w:r>
        <w:rPr>
          <w:b/>
          <w:noProof/>
          <w:sz w:val="20"/>
          <w:lang w:eastAsia="de-DE"/>
        </w:rPr>
        <w:lastRenderedPageBreak/>
        <w:pict>
          <v:group id="_x0000_s13678" style="position:absolute;margin-left:439.75pt;margin-top:9.05pt;width:69.75pt;height:84.25pt;z-index:251863040" coordorigin="10213,2212" coordsize="1395,1685">
            <v:shape id="_x0000_s2262" type="#_x0000_t61" style="position:absolute;left:10213;top:2755;width:1395;height:1142" o:regroupid="14" adj="6627,27142" fillcolor="#8db3e2" strokecolor="#17365d" strokeweight="1.5pt">
              <v:textbox style="mso-next-textbox:#_x0000_s2262">
                <w:txbxContent>
                  <w:p w:rsidR="007000C4" w:rsidRDefault="007000C4" w:rsidP="005240C8"/>
                </w:txbxContent>
              </v:textbox>
            </v:shape>
            <v:shape id="Objekt 1" o:spid="_x0000_s2264" type="#_x0000_t75" style="position:absolute;left:10297;top:2212;width:758;height:513;visibility:visible" o:regroupid="14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">
              <v:imagedata r:id="rId8" o:title="" croptop="-853f" cropbottom="-1280f" cropright="-191f"/>
              <o:lock v:ext="edit" aspectratio="f"/>
            </v:shape>
            <v:shape id="_x0000_s13677" type="#_x0000_t202" style="position:absolute;left:10286;top:2811;width:1198;height:1063;mso-wrap-edited:f" wrapcoords="0 0 21600 0 21600 21600 0 21600 0 0" filled="f" stroked="f">
              <v:textbox style="mso-next-textbox:#_x0000_s13677" inset="0,0,0,0">
                <w:txbxContent>
                  <w:p w:rsidR="003655C8" w:rsidRDefault="003655C8" w:rsidP="003655C8">
                    <w:pPr>
                      <w:spacing w:before="40" w:line="192" w:lineRule="auto"/>
                      <w:jc w:val="center"/>
                      <w:rPr>
                        <w:rFonts w:ascii="Arial Narrow" w:hAnsi="Arial Narrow" w:cs="Arial"/>
                        <w:sz w:val="16"/>
                      </w:rPr>
                    </w:pP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Hier werden </w:t>
                    </w:r>
                    <w:r>
                      <w:rPr>
                        <w:rFonts w:ascii="Arial Narrow" w:hAnsi="Arial Narrow" w:cs="Arial"/>
                        <w:sz w:val="16"/>
                      </w:rPr>
                      <w:t>dir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>Internetlinks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t>,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br/>
                    </w:r>
                    <w:r>
                      <w:rPr>
                        <w:rFonts w:ascii="Arial Narrow" w:hAnsi="Arial Narrow" w:cs="Arial"/>
                        <w:sz w:val="16"/>
                      </w:rPr>
                      <w:t xml:space="preserve">zu dem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jeweilige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>n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Thema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6"/>
                      </w:rPr>
                      <w:t>angegeben.</w:t>
                    </w:r>
                  </w:p>
                  <w:p w:rsidR="003655C8" w:rsidRDefault="003655C8" w:rsidP="003655C8">
                    <w:pPr>
                      <w:spacing w:before="40" w:line="192" w:lineRule="auto"/>
                      <w:jc w:val="center"/>
                      <w:rPr>
                        <w:rFonts w:ascii="Arial Narrow" w:hAnsi="Arial Narrow" w:cs="Arial"/>
                        <w:sz w:val="16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</w:rPr>
                      <w:t>Die Links findest du im Modul M2.0</w:t>
                    </w:r>
                  </w:p>
                </w:txbxContent>
              </v:textbox>
            </v:shape>
          </v:group>
        </w:pict>
      </w:r>
      <w:r w:rsidR="001D2848" w:rsidRPr="001D2848">
        <w:rPr>
          <w:b/>
          <w:noProof/>
          <w:sz w:val="20"/>
          <w:lang w:eastAsia="de-DE"/>
        </w:rPr>
        <w:pict>
          <v:group id="_x0000_s2265" style="position:absolute;margin-left:5in;margin-top:16.2pt;width:69.75pt;height:77.1pt;z-index:251654144" coordorigin="8623,3003" coordsize="1395,1542">
            <v:shape id="_x0000_s2266" type="#_x0000_t61" style="position:absolute;left:8623;top:3456;width:1395;height:1089" adj="20625,26400" fillcolor="#bfbfbf">
              <v:textbox style="mso-next-textbox:#_x0000_s2266">
                <w:txbxContent>
                  <w:p w:rsidR="007000C4" w:rsidRDefault="007000C4" w:rsidP="005240C8"/>
                </w:txbxContent>
              </v:textbox>
            </v:shape>
            <v:shape id="_x0000_s2267" type="#_x0000_t202" style="position:absolute;left:8718;top:3494;width:1198;height:946;mso-wrap-edited:f" wrapcoords="0 0 21600 0 21600 21600 0 21600 0 0" filled="f" stroked="f">
              <v:textbox style="mso-next-textbox:#_x0000_s2267" inset="0,0,0,0">
                <w:txbxContent>
                  <w:p w:rsidR="007000C4" w:rsidRPr="00BD5D1B" w:rsidRDefault="007000C4" w:rsidP="005240C8">
                    <w:pPr>
                      <w:spacing w:before="40" w:line="192" w:lineRule="auto"/>
                      <w:jc w:val="center"/>
                      <w:rPr>
                        <w:rFonts w:ascii="Arial Narrow" w:hAnsi="Arial Narrow" w:cs="Arial"/>
                        <w:sz w:val="16"/>
                      </w:rPr>
                    </w:pP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Hier werden die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Seiten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 angegeben,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br/>
                      <w:t xml:space="preserve">auf denen Du das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jeweilige Thema</w:t>
                    </w:r>
                    <w:r>
                      <w:rPr>
                        <w:rFonts w:ascii="Arial Narrow" w:hAnsi="Arial Narrow" w:cs="Arial"/>
                        <w:sz w:val="16"/>
                      </w:rPr>
                      <w:br/>
                      <w:t>nochmals bearbeiten kannst.</w:t>
                    </w:r>
                  </w:p>
                </w:txbxContent>
              </v:textbox>
            </v:shape>
            <v:shape id="_x0000_s2268" type="#_x0000_t75" style="position:absolute;left:9318;top:3003;width:540;height:458">
              <v:imagedata r:id="rId9" o:title=""/>
            </v:shape>
          </v:group>
        </w:pict>
      </w:r>
      <w:r w:rsidR="008E39CB">
        <w:rPr>
          <w:sz w:val="20"/>
        </w:rPr>
        <w:t xml:space="preserve">Der folgende </w:t>
      </w:r>
      <w:r w:rsidR="008E39CB" w:rsidRPr="006A0DCB">
        <w:rPr>
          <w:b/>
          <w:sz w:val="20"/>
        </w:rPr>
        <w:t xml:space="preserve">Kurztest zum </w:t>
      </w:r>
      <w:r w:rsidR="008E39CB">
        <w:rPr>
          <w:b/>
          <w:sz w:val="20"/>
        </w:rPr>
        <w:t>Prozent</w:t>
      </w:r>
      <w:r w:rsidR="008E39CB" w:rsidRPr="006A0DCB">
        <w:rPr>
          <w:b/>
          <w:sz w:val="20"/>
        </w:rPr>
        <w:t>rechnen</w:t>
      </w:r>
      <w:r w:rsidR="008E39CB">
        <w:rPr>
          <w:sz w:val="20"/>
        </w:rPr>
        <w:t xml:space="preserve">, soll dir deine Stärken und Schwächen bei diesem Thema aufzeigen. Bereiche, in denen du noch Lücken hast, kannst du </w:t>
      </w:r>
      <w:r w:rsidR="005240C8">
        <w:rPr>
          <w:sz w:val="20"/>
        </w:rPr>
        <w:br/>
      </w:r>
      <w:r w:rsidR="008E39CB">
        <w:rPr>
          <w:sz w:val="20"/>
        </w:rPr>
        <w:t>anschließend durch gezielte Übungen bearbeiten und dich so verbessern</w:t>
      </w:r>
      <w:r w:rsidR="005240C8">
        <w:rPr>
          <w:sz w:val="20"/>
        </w:rPr>
        <w:t>.</w:t>
      </w:r>
    </w:p>
    <w:p w:rsidR="008E39CB" w:rsidRPr="00E70B70" w:rsidRDefault="008E39CB" w:rsidP="005240C8">
      <w:pPr>
        <w:pStyle w:val="Textkrper"/>
        <w:spacing w:before="240" w:line="264" w:lineRule="auto"/>
        <w:ind w:right="1134"/>
        <w:rPr>
          <w:b/>
          <w:sz w:val="20"/>
        </w:rPr>
      </w:pPr>
      <w:r w:rsidRPr="006A0DCB">
        <w:rPr>
          <w:b/>
          <w:sz w:val="20"/>
        </w:rPr>
        <w:t>Kreuze bitte jeweils die richtige Lösung an</w:t>
      </w:r>
      <w:r>
        <w:rPr>
          <w:b/>
          <w:sz w:val="20"/>
        </w:rPr>
        <w:t xml:space="preserve"> </w:t>
      </w:r>
      <w:r w:rsidRPr="006A0DCB">
        <w:rPr>
          <w:b/>
          <w:sz w:val="40"/>
        </w:rPr>
        <w:sym w:font="Wingdings" w:char="F0FD"/>
      </w:r>
      <w:r w:rsidRPr="006A0DCB"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br/>
        <w:t>Manchmal können auch mehrere Vorschläge richtig sein!</w:t>
      </w:r>
    </w:p>
    <w:tbl>
      <w:tblPr>
        <w:tblpPr w:leftFromText="141" w:rightFromText="141" w:vertAnchor="text" w:tblpY="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8"/>
        <w:gridCol w:w="1000"/>
        <w:gridCol w:w="1000"/>
        <w:gridCol w:w="801"/>
        <w:gridCol w:w="647"/>
        <w:gridCol w:w="647"/>
        <w:gridCol w:w="648"/>
        <w:gridCol w:w="778"/>
        <w:gridCol w:w="779"/>
      </w:tblGrid>
      <w:tr w:rsidR="00F94D79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F94D79" w:rsidRPr="00CB1A28" w:rsidRDefault="00F94D79" w:rsidP="00F94D79">
            <w:pPr>
              <w:numPr>
                <w:ilvl w:val="0"/>
                <w:numId w:val="36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Wie viel sind 10% von 250,- €?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94D79" w:rsidRPr="008C78C5" w:rsidRDefault="00F94D79" w:rsidP="00F94D79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10€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25€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94D79" w:rsidRPr="00CB1A28" w:rsidRDefault="00F94D79" w:rsidP="00F94D79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2500€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150€</w:t>
            </w:r>
          </w:p>
        </w:tc>
        <w:tc>
          <w:tcPr>
            <w:tcW w:w="778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94D79" w:rsidRDefault="00F94D79" w:rsidP="00F94D79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</w:t>
            </w:r>
            <w:r w:rsidR="00F61FE9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.2</w:t>
            </w:r>
          </w:p>
          <w:p w:rsidR="00F94D79" w:rsidRPr="0026302E" w:rsidRDefault="00F94D79" w:rsidP="00F94D79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</w:t>
            </w:r>
            <w:r w:rsidR="00FE454D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 xml:space="preserve">, </w:t>
            </w:r>
            <w:r w:rsidR="00FE454D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br/>
              <w:t>9, 10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94D79" w:rsidRPr="00CB1A28" w:rsidRDefault="002B1407" w:rsidP="0041285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 w:rsidR="0041285E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5</w:t>
            </w:r>
          </w:p>
        </w:tc>
      </w:tr>
      <w:tr w:rsidR="00F94D79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94D79" w:rsidRPr="00CB1A28" w:rsidRDefault="00F94D79" w:rsidP="00F94D79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94D79" w:rsidRPr="008C78C5" w:rsidRDefault="00F94D79" w:rsidP="00F94D79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94D79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F94D79" w:rsidRPr="00CB1A28" w:rsidRDefault="00F94D79" w:rsidP="00F94D79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Wie viel sind 15% von 140,- €?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94D79" w:rsidRPr="008C78C5" w:rsidRDefault="00F94D79" w:rsidP="00F94D79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15€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14€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39€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21€</w: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94D79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94D79" w:rsidRPr="00CB1A28" w:rsidRDefault="00F94D79" w:rsidP="00F94D79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94D79" w:rsidRPr="008C78C5" w:rsidRDefault="00F94D79" w:rsidP="00F94D79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94D79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F94D79" w:rsidRPr="00CB1A28" w:rsidRDefault="00F94D79" w:rsidP="00F94D79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Wie viel sind 10% von 20% von 100,-€?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94D79" w:rsidRPr="008C78C5" w:rsidRDefault="00F94D79" w:rsidP="00F94D79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2€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30€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20€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5€</w: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94D79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F94D79" w:rsidRPr="00CB1A28" w:rsidRDefault="00F94D79" w:rsidP="00F94D79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94D79" w:rsidRPr="00CB1A28" w:rsidRDefault="00F94D79" w:rsidP="00F94D79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3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numPr>
                <w:ilvl w:val="0"/>
                <w:numId w:val="36"/>
              </w:num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 xml:space="preserve">Wie viel Prozent der </w:t>
            </w:r>
            <w:r w:rsidRPr="00CB1A28">
              <w:rPr>
                <w:rFonts w:ascii="Arial" w:hAnsi="Arial" w:cs="Arial"/>
                <w:b/>
              </w:rPr>
              <w:t>Fläche</w:t>
            </w:r>
            <w:r>
              <w:rPr>
                <w:rFonts w:ascii="Arial" w:hAnsi="Arial" w:cs="Arial"/>
                <w:b/>
              </w:rPr>
              <w:t xml:space="preserve"> ist gefärbt?</w:t>
            </w: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FE454D" w:rsidRPr="00CB1A28" w:rsidRDefault="00FE454D" w:rsidP="00FE454D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481" name="Bild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778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Default="00FE454D" w:rsidP="00FE454D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FE454D" w:rsidRPr="0026302E" w:rsidRDefault="00FE454D" w:rsidP="00FE454D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, 6, 7</w:t>
            </w:r>
          </w:p>
        </w:tc>
        <w:tc>
          <w:tcPr>
            <w:tcW w:w="77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2824A6" w:rsidP="0041285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</w:t>
            </w:r>
            <w:r w:rsidR="0041285E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="0041285E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 w:rsidR="0041285E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="0041285E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 w:rsidR="0041285E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4</w:t>
            </w:r>
          </w:p>
        </w:tc>
      </w:tr>
      <w:tr w:rsidR="00FE454D" w:rsidRPr="00CB1A28" w:rsidTr="009B5404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3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FE454D" w:rsidRPr="00CB1A28" w:rsidRDefault="00FE454D" w:rsidP="00FE454D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482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40%</w: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3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FE454D" w:rsidRPr="00CB1A28" w:rsidRDefault="00FE454D" w:rsidP="00FE454D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pict>
                <v:group id="_x0000_s13572" style="width:28.4pt;height:28.4pt;mso-position-horizontal-relative:char;mso-position-vertical-relative:line" coordorigin="8813,8374" coordsize="568,568">
                  <v:shape id="_x0000_s13573" type="#_x0000_t6" style="position:absolute;left:9097;top:8653;width:284;height:284;rotation:270;flip:x;mso-wrap-edited:f" wrapcoords="-2274 0 -2274 21600 23874 21600 2274 0 -2274 0"/>
                  <v:rect id="_x0000_s13574" style="position:absolute;left:8813;top:8374;width:284;height:284;flip:x;mso-wrap-edited:f" wrapcoords="-1137 0 -1137 21600 22737 21600 22737 0 -1137 0"/>
                  <v:shape id="_x0000_s13575" type="#_x0000_t6" style="position:absolute;left:9097;top:8374;width:284;height:284;rotation:270;mso-wrap-edited:f" wrapcoords="-2274 0 -2274 21600 23874 21600 2274 0 -2274 0" fillcolor="#969696"/>
                  <v:shape id="_x0000_s13576" type="#_x0000_t6" style="position:absolute;left:9097;top:8653;width:284;height:284;rotation:270;flip:y"/>
                  <v:shape id="_x0000_s13577" type="#_x0000_t6" style="position:absolute;left:9097;top:8374;width:284;height:284;rotation:270;flip:x y;mso-wrap-edited:f" wrapcoords="-2274 0 -2274 21600 23874 21600 2274 0 -2274 0"/>
                  <v:group id="_x0000_s13578" style="position:absolute;left:8813;top:8658;width:284;height:284;rotation:90" coordorigin="8813,8658" coordsize="284,284">
                    <v:shape id="_x0000_s13579" type="#_x0000_t6" style="position:absolute;left:8813;top:8658;width:284;height:284;rotation:270;flip:x y;mso-wrap-edited:f" wrapcoords="-2274 0 -2274 21600 23874 21600 2274 0 -2274 0"/>
                    <v:shape id="_x0000_s13580" type="#_x0000_t6" style="position:absolute;left:8813;top:8658;width:284;height:284;flip:x;mso-wrap-edited:f" wrapcoords="-2274 0 -2274 21600 23874 21600 2274 0 -2274 0" fillcolor="#969696"/>
                  </v:group>
                  <w10:wrap type="none"/>
                  <w10:anchorlock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13%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25%</w: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37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numPr>
                <w:ilvl w:val="0"/>
                <w:numId w:val="36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89535</wp:posOffset>
                  </wp:positionV>
                  <wp:extent cx="886460" cy="194310"/>
                  <wp:effectExtent l="19050" t="0" r="8890" b="0"/>
                  <wp:wrapNone/>
                  <wp:docPr id="484" name="Bild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75BC">
              <w:rPr>
                <w:rFonts w:ascii="Arial" w:hAnsi="Arial" w:cs="Arial"/>
              </w:rPr>
              <w:t xml:space="preserve">Die abgebildete Fläche ist in </w:t>
            </w:r>
            <w:r>
              <w:rPr>
                <w:rFonts w:ascii="Arial" w:hAnsi="Arial" w:cs="Arial"/>
              </w:rPr>
              <w:br/>
            </w:r>
            <w:r w:rsidRPr="008C75BC">
              <w:rPr>
                <w:rFonts w:ascii="Arial" w:hAnsi="Arial" w:cs="Arial"/>
              </w:rPr>
              <w:t xml:space="preserve">gleichgroße </w:t>
            </w:r>
            <w:r w:rsidRPr="008C75BC">
              <w:rPr>
                <w:rFonts w:ascii="Arial" w:hAnsi="Arial" w:cs="Arial"/>
                <w:bCs/>
                <w:color w:val="000000"/>
                <w:szCs w:val="18"/>
                <w:lang w:eastAsia="de-DE"/>
              </w:rPr>
              <w:t>Teile geteilt</w:t>
            </w:r>
            <w:r w:rsidRPr="00851DB0"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br/>
              <w:t xml:space="preserve"> </w:t>
            </w:r>
            <w:r w:rsidRPr="00851DB0"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 xml:space="preserve">Wie viel Prozent stellt </w:t>
            </w:r>
            <w:r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>j</w:t>
            </w:r>
            <w:r w:rsidRPr="00851DB0"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>edes Stück dar?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50%</w:t>
            </w:r>
          </w:p>
        </w:tc>
        <w:tc>
          <w:tcPr>
            <w:tcW w:w="778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Default="00FE454D" w:rsidP="00FE454D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FE454D" w:rsidRPr="0026302E" w:rsidRDefault="00FE454D" w:rsidP="00FE454D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 xml:space="preserve">, 6,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br/>
              <w:t>7, 8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2824A6" w:rsidP="0041285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</w:t>
            </w:r>
            <w:r w:rsidR="0041285E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="0041285E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 w:rsidR="0041285E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="0041285E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 w:rsidR="0041285E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4</w:t>
            </w: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de-DE"/>
              </w:rPr>
              <w:pict>
                <v:group id="_x0000_s13581" style="position:absolute;left:0;text-align:left;margin-left:175.05pt;margin-top:6.9pt;width:48.9pt;height:26.3pt;z-index:251830272;mso-position-horizontal-relative:text;mso-position-vertical-relative:text" coordorigin="9250,10221" coordsize="1420,1136">
                  <v:rect id="_x0000_s13582" style="position:absolute;left:9250;top:10221;width:284;height:284;mso-wrap-edited:f" wrapcoords="-1137 0 -1137 21600 22737 21600 22737 0 -1137 0"/>
                  <v:rect id="_x0000_s13583" style="position:absolute;left:9250;top:10505;width:284;height:284;flip:y;mso-wrap-edited:f" wrapcoords="-1137 0 -1137 21600 22737 21600 22737 0 -1137 0"/>
                  <v:rect id="_x0000_s13584" style="position:absolute;left:9534;top:10221;width:284;height:284;mso-wrap-edited:f" wrapcoords="-1137 0 -1137 21600 22737 21600 22737 0 -1137 0"/>
                  <v:rect id="_x0000_s13585" style="position:absolute;left:9534;top:10505;width:284;height:284;flip:y;mso-wrap-edited:f" wrapcoords="-1137 0 -1137 21600 22737 21600 22737 0 -1137 0"/>
                  <v:rect id="_x0000_s13586" style="position:absolute;left:9818;top:10221;width:284;height:284;mso-wrap-edited:f" wrapcoords="-1137 0 -1137 21600 22737 21600 22737 0 -1137 0"/>
                  <v:rect id="_x0000_s13587" style="position:absolute;left:9818;top:10505;width:284;height:284;flip:y;mso-wrap-edited:f" wrapcoords="-1137 0 -1137 21600 22737 21600 22737 0 -1137 0"/>
                  <v:rect id="_x0000_s13588" style="position:absolute;left:10102;top:10221;width:284;height:284;mso-wrap-edited:f" wrapcoords="-1137 0 -1137 21600 22737 21600 22737 0 -1137 0"/>
                  <v:rect id="_x0000_s13589" style="position:absolute;left:10102;top:10505;width:284;height:284;flip:y;mso-wrap-edited:f" wrapcoords="-1137 0 -1137 21600 22737 21600 22737 0 -1137 0"/>
                  <v:rect id="_x0000_s13590" style="position:absolute;left:10386;top:10221;width:284;height:284;mso-wrap-edited:f" wrapcoords="-1137 0 -1137 21600 22737 21600 22737 0 -1137 0"/>
                  <v:rect id="_x0000_s13591" style="position:absolute;left:10386;top:10505;width:284;height:284;flip:y;mso-wrap-edited:f" wrapcoords="-1137 0 -1137 21600 22737 21600 22737 0 -1137 0"/>
                  <v:rect id="_x0000_s13592" style="position:absolute;left:9250;top:10789;width:284;height:284;mso-wrap-edited:f" wrapcoords="-1137 0 -1137 21600 22737 21600 22737 0 -1137 0"/>
                  <v:rect id="_x0000_s13593" style="position:absolute;left:9250;top:11073;width:284;height:284;flip:y;mso-wrap-edited:f" wrapcoords="-1137 0 -1137 21600 22737 21600 22737 0 -1137 0"/>
                  <v:rect id="_x0000_s13594" style="position:absolute;left:9534;top:10789;width:284;height:284;mso-wrap-edited:f" wrapcoords="-1137 0 -1137 21600 22737 21600 22737 0 -1137 0"/>
                  <v:rect id="_x0000_s13595" style="position:absolute;left:9534;top:11073;width:284;height:284;flip:y;mso-wrap-edited:f" wrapcoords="-1137 0 -1137 21600 22737 21600 22737 0 -1137 0"/>
                  <v:rect id="_x0000_s13596" style="position:absolute;left:9818;top:10789;width:284;height:284;mso-wrap-edited:f" wrapcoords="-1137 0 -1137 21600 22737 21600 22737 0 -1137 0"/>
                  <v:rect id="_x0000_s13597" style="position:absolute;left:9818;top:11073;width:284;height:284;flip:y;mso-wrap-edited:f" wrapcoords="-1137 0 -1137 21600 22737 21600 22737 0 -1137 0"/>
                  <v:rect id="_x0000_s13598" style="position:absolute;left:10102;top:10789;width:284;height:284;mso-wrap-edited:f" wrapcoords="-1137 0 -1137 21600 22737 21600 22737 0 -1137 0"/>
                  <v:rect id="_x0000_s13599" style="position:absolute;left:10102;top:11073;width:284;height:284;flip:y;mso-wrap-edited:f" wrapcoords="-1137 0 -1137 21600 22737 21600 22737 0 -1137 0"/>
                  <v:rect id="_x0000_s13600" style="position:absolute;left:10386;top:10789;width:284;height:284;mso-wrap-edited:f" wrapcoords="-1137 0 -1137 21600 22737 21600 22737 0 -1137 0"/>
                  <v:rect id="_x0000_s13601" style="position:absolute;left:10386;top:11073;width:284;height:284;flip:y;mso-wrap-edited:f" wrapcoords="-1137 0 -1137 21600 22737 21600 22737 0 -1137 0"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100%</w: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de-DE"/>
              </w:rPr>
              <w:pict>
                <v:group id="_x0000_s13602" style="position:absolute;left:0;text-align:left;margin-left:175.35pt;margin-top:8.55pt;width:40.05pt;height:13.75pt;z-index:251831296;mso-position-horizontal-relative:text;mso-position-vertical-relative:text" coordorigin="4018,10519" coordsize="801,275">
                  <v:rect id="_x0000_s13603" style="position:absolute;left:4018;top:10519;width:267;height:275" strokecolor="black [3213]" strokeweight="2.25pt"/>
                  <v:rect id="_x0000_s13604" style="position:absolute;left:4285;top:10519;width:267;height:275" strokecolor="black [3213]" strokeweight="2.25pt"/>
                  <v:rect id="_x0000_s13605" style="position:absolute;left:4552;top:10519;width:267;height:275" strokecolor="black [3213]" strokeweight="2.25pt"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ind w:left="-73" w:right="-84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0611EF">
              <w:rPr>
                <w:rFonts w:ascii="Arial" w:hAnsi="Arial" w:cs="Arial"/>
                <w:color w:val="000000"/>
                <w:position w:val="-8"/>
                <w:sz w:val="18"/>
                <w:szCs w:val="18"/>
                <w:lang w:eastAsia="de-DE"/>
              </w:rPr>
              <w:object w:dxaOrig="520" w:dyaOrig="300">
                <v:shape id="_x0000_i1080" type="#_x0000_t75" style="width:26.25pt;height:15pt" o:ole="">
                  <v:imagedata r:id="rId198" o:title=""/>
                </v:shape>
                <o:OLEObject Type="Embed" ProgID="Equation.3" ShapeID="_x0000_i1080" DrawAspect="Content" ObjectID="_1312234317" r:id="rId199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80" w:dyaOrig="460">
                <v:shape id="_x0000_i1081" type="#_x0000_t75" style="width:19.5pt;height:23.25pt" o:ole="">
                  <v:imagedata r:id="rId200" o:title=""/>
                </v:shape>
                <o:OLEObject Type="Embed" ProgID="Equation.3" ShapeID="_x0000_i1081" DrawAspect="Content" ObjectID="_1312234318" r:id="rId201"/>
              </w:objec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numPr>
                <w:ilvl w:val="0"/>
                <w:numId w:val="36"/>
              </w:numPr>
              <w:tabs>
                <w:tab w:val="left" w:pos="318"/>
                <w:tab w:val="right" w:pos="4300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</w:rPr>
              <w:t xml:space="preserve">Peter zahlt für eine Jeans statt </w:t>
            </w:r>
            <w:r>
              <w:rPr>
                <w:rFonts w:ascii="Arial Narrow" w:hAnsi="Arial Narrow" w:cs="Arial"/>
              </w:rPr>
              <w:t>8</w:t>
            </w:r>
            <w:r w:rsidRPr="000C6CBC">
              <w:rPr>
                <w:rFonts w:ascii="Arial Narrow" w:hAnsi="Arial Narrow" w:cs="Arial"/>
              </w:rPr>
              <w:t xml:space="preserve">0,-€ nur </w:t>
            </w:r>
            <w:r>
              <w:rPr>
                <w:rFonts w:ascii="Arial Narrow" w:hAnsi="Arial Narrow" w:cs="Arial"/>
              </w:rPr>
              <w:t>72</w:t>
            </w:r>
            <w:r w:rsidRPr="000C6CBC">
              <w:rPr>
                <w:rFonts w:ascii="Arial Narrow" w:hAnsi="Arial Narrow" w:cs="Arial"/>
              </w:rPr>
              <w:t>,-€.</w:t>
            </w:r>
            <w:r>
              <w:rPr>
                <w:rFonts w:ascii="Arial" w:hAnsi="Arial" w:cs="Arial"/>
                <w:b/>
              </w:rPr>
              <w:br/>
              <w:t>Wie viel Prozent günstiger war die Jeans?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8%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72%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80%</w:t>
            </w:r>
          </w:p>
        </w:tc>
        <w:tc>
          <w:tcPr>
            <w:tcW w:w="778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Default="00FE454D" w:rsidP="00FE454D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FE454D" w:rsidRPr="0026302E" w:rsidRDefault="00FE454D" w:rsidP="00FE454D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, 10,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br/>
              <w:t>12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2B1407" w:rsidP="002B1407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6</w:t>
            </w: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  <w:tab w:val="right" w:pos="43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tabs>
                <w:tab w:val="left" w:pos="318"/>
                <w:tab w:val="right" w:pos="4300"/>
              </w:tabs>
              <w:suppressAutoHyphens w:val="0"/>
              <w:ind w:left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</w:rPr>
              <w:t xml:space="preserve">Eine Familienpizza kostet statt </w:t>
            </w:r>
            <w:r w:rsidRPr="002023D9">
              <w:rPr>
                <w:rFonts w:ascii="Arial Narrow" w:hAnsi="Arial Narrow" w:cs="Arial"/>
              </w:rPr>
              <w:t>10,-€ jetzt 12,-€</w:t>
            </w:r>
            <w:r w:rsidRPr="002023D9">
              <w:rPr>
                <w:rFonts w:ascii="Arial Narrow" w:hAnsi="Arial Narrow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Um wie viel Prozent ist die Pizza teurer geworden?</w:t>
            </w:r>
            <w:r>
              <w:rPr>
                <w:rFonts w:ascii="Arial" w:hAnsi="Arial" w:cs="Arial"/>
                <w:b/>
              </w:rPr>
              <w:tab/>
            </w:r>
            <w:r w:rsidRPr="00C967CF">
              <w:rPr>
                <w:rFonts w:ascii="Arial" w:hAnsi="Arial" w:cs="Arial"/>
              </w:rPr>
              <w:t>Um…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12%</w: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  <w:tab w:val="right" w:pos="43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tabs>
                <w:tab w:val="left" w:pos="318"/>
                <w:tab w:val="right" w:pos="43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</w:rPr>
              <w:t>Der Benzinpreis steigt von 1,40€ auf 1,47€.</w:t>
            </w:r>
            <w:r>
              <w:rPr>
                <w:rFonts w:ascii="Arial" w:hAnsi="Arial" w:cs="Arial"/>
                <w:b/>
              </w:rPr>
              <w:br/>
              <w:t>Um wie viel Prozent ist der Benzinpreis gestiegen?</w:t>
            </w:r>
            <w:r>
              <w:rPr>
                <w:rFonts w:ascii="Arial" w:hAnsi="Arial" w:cs="Arial"/>
                <w:b/>
              </w:rPr>
              <w:tab/>
            </w:r>
            <w:r w:rsidRPr="00C967CF">
              <w:rPr>
                <w:rFonts w:ascii="Arial" w:hAnsi="Arial" w:cs="Arial"/>
              </w:rPr>
              <w:t>Um…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7%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14%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1,4%</w:t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9B5404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7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C967CF" w:rsidRDefault="00C967CF">
      <w:r>
        <w:br w:type="page"/>
      </w:r>
    </w:p>
    <w:p w:rsidR="00C967CF" w:rsidRDefault="001D2848">
      <w:r>
        <w:rPr>
          <w:noProof/>
          <w:lang w:eastAsia="de-DE"/>
        </w:rPr>
        <w:lastRenderedPageBreak/>
        <w:pict>
          <v:group id="_x0000_s2788" style="position:absolute;margin-left:389.9pt;margin-top:-16.95pt;width:110.1pt;height:34.8pt;z-index:251801600" coordorigin="9216,1692" coordsize="2202,696">
            <v:shape id="_x0000_s2615" type="#_x0000_t61" style="position:absolute;left:10416;top:1692;width:1002;height:696" adj="10089,28707" fillcolor="#8db3e2" strokecolor="#17365d" strokeweight="1.5pt">
              <v:textbox style="mso-next-textbox:#_x0000_s2615">
                <w:txbxContent>
                  <w:p w:rsidR="007000C4" w:rsidRDefault="007000C4" w:rsidP="00397DB3"/>
                </w:txbxContent>
              </v:textbox>
            </v:shape>
            <v:shape id="_x0000_s2614" type="#_x0000_t61" style="position:absolute;left:9216;top:1724;width:1074;height:651" adj="20313,29663" fillcolor="#bfbfbf">
              <v:textbox style="mso-next-textbox:#_x0000_s2614">
                <w:txbxContent>
                  <w:p w:rsidR="007000C4" w:rsidRDefault="007000C4" w:rsidP="00397DB3"/>
                </w:txbxContent>
              </v:textbox>
            </v:shape>
          </v:group>
        </w:pict>
      </w:r>
      <w:r w:rsidR="006A5681">
        <w:rPr>
          <w:noProof/>
          <w:lang w:eastAsia="de-DE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-137160</wp:posOffset>
            </wp:positionV>
            <wp:extent cx="342900" cy="295275"/>
            <wp:effectExtent l="19050" t="0" r="0" b="0"/>
            <wp:wrapNone/>
            <wp:docPr id="3" name="Bild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681">
        <w:rPr>
          <w:noProof/>
          <w:lang w:eastAsia="de-DE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-146685</wp:posOffset>
            </wp:positionV>
            <wp:extent cx="485775" cy="323850"/>
            <wp:effectExtent l="19050" t="0" r="0" b="0"/>
            <wp:wrapNone/>
            <wp:docPr id="2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362" cy="503238"/>
                      <a:chOff x="7773988" y="5210175"/>
                      <a:chExt cx="868362" cy="503238"/>
                    </a:xfrm>
                  </a:grpSpPr>
                  <a:grpSp>
                    <a:nvGrpSpPr>
                      <a:cNvPr id="6" name="Gruppieren 63"/>
                      <a:cNvGrpSpPr>
                        <a:grpSpLocks/>
                      </a:cNvGrpSpPr>
                    </a:nvGrpSpPr>
                    <a:grpSpPr bwMode="auto">
                      <a:xfrm>
                        <a:off x="7773988" y="5210175"/>
                        <a:ext cx="868362" cy="503238"/>
                        <a:chOff x="8018460" y="5000636"/>
                        <a:chExt cx="868108" cy="503481"/>
                      </a:xfrm>
                    </a:grpSpPr>
                    <a:pic>
                      <a:nvPicPr>
                        <a:cNvPr id="10275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7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08233" y="5007779"/>
                          <a:ext cx="378335" cy="37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Gruppieren 6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18460" y="5000636"/>
                          <a:ext cx="506264" cy="428832"/>
                          <a:chOff x="850874" y="4857760"/>
                          <a:chExt cx="679272" cy="493951"/>
                        </a:xfrm>
                      </a:grpSpPr>
                      <a:sp>
                        <a:nvSpPr>
                          <a:cNvPr id="60" name="Würfel 59"/>
                          <a:cNvSpPr/>
                        </a:nvSpPr>
                        <a:spPr>
                          <a:xfrm>
                            <a:off x="850874" y="5137666"/>
                            <a:ext cx="643073" cy="214045"/>
                          </a:xfrm>
                          <a:prstGeom prst="cube">
                            <a:avLst>
                              <a:gd name="adj" fmla="val 64111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Parallelogramm 60"/>
                          <a:cNvSpPr/>
                        </a:nvSpPr>
                        <a:spPr>
                          <a:xfrm>
                            <a:off x="987154" y="4857760"/>
                            <a:ext cx="542992" cy="285394"/>
                          </a:xfrm>
                          <a:prstGeom prst="parallelogram">
                            <a:avLst>
                              <a:gd name="adj" fmla="val 13889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3" name="Freihandform 62"/>
                        <a:cNvSpPr/>
                      </a:nvSpPr>
                      <a:spPr>
                        <a:xfrm>
                          <a:off x="8473939" y="5319878"/>
                          <a:ext cx="401521" cy="184239"/>
                        </a:xfrm>
                        <a:custGeom>
                          <a:avLst/>
                          <a:gdLst>
                            <a:gd name="connsiteX0" fmla="*/ 15875 w 307975"/>
                            <a:gd name="connsiteY0" fmla="*/ 88900 h 197908"/>
                            <a:gd name="connsiteX1" fmla="*/ 15875 w 307975"/>
                            <a:gd name="connsiteY1" fmla="*/ 177800 h 197908"/>
                            <a:gd name="connsiteX2" fmla="*/ 111125 w 307975"/>
                            <a:gd name="connsiteY2" fmla="*/ 152400 h 197908"/>
                            <a:gd name="connsiteX3" fmla="*/ 79375 w 307975"/>
                            <a:gd name="connsiteY3" fmla="*/ 101600 h 197908"/>
                            <a:gd name="connsiteX4" fmla="*/ 136525 w 307975"/>
                            <a:gd name="connsiteY4" fmla="*/ 127000 h 197908"/>
                            <a:gd name="connsiteX5" fmla="*/ 161925 w 307975"/>
                            <a:gd name="connsiteY5" fmla="*/ 196850 h 197908"/>
                            <a:gd name="connsiteX6" fmla="*/ 200025 w 307975"/>
                            <a:gd name="connsiteY6" fmla="*/ 120650 h 197908"/>
                            <a:gd name="connsiteX7" fmla="*/ 231775 w 307975"/>
                            <a:gd name="connsiteY7" fmla="*/ 139700 h 197908"/>
                            <a:gd name="connsiteX8" fmla="*/ 282575 w 307975"/>
                            <a:gd name="connsiteY8" fmla="*/ 146050 h 197908"/>
                            <a:gd name="connsiteX9" fmla="*/ 301625 w 307975"/>
                            <a:gd name="connsiteY9" fmla="*/ 82550 h 197908"/>
                            <a:gd name="connsiteX10" fmla="*/ 244475 w 307975"/>
                            <a:gd name="connsiteY10" fmla="*/ 12700 h 197908"/>
                            <a:gd name="connsiteX11" fmla="*/ 238125 w 307975"/>
                            <a:gd name="connsiteY11" fmla="*/ 6350 h 197908"/>
                            <a:gd name="connsiteX0" fmla="*/ 16933 w 309033"/>
                            <a:gd name="connsiteY0" fmla="*/ 88900 h 197908"/>
                            <a:gd name="connsiteX1" fmla="*/ 10583 w 309033"/>
                            <a:gd name="connsiteY1" fmla="*/ 88900 h 197908"/>
                            <a:gd name="connsiteX2" fmla="*/ 16933 w 309033"/>
                            <a:gd name="connsiteY2" fmla="*/ 177800 h 197908"/>
                            <a:gd name="connsiteX3" fmla="*/ 112183 w 309033"/>
                            <a:gd name="connsiteY3" fmla="*/ 152400 h 197908"/>
                            <a:gd name="connsiteX4" fmla="*/ 80433 w 309033"/>
                            <a:gd name="connsiteY4" fmla="*/ 101600 h 197908"/>
                            <a:gd name="connsiteX5" fmla="*/ 137583 w 309033"/>
                            <a:gd name="connsiteY5" fmla="*/ 127000 h 197908"/>
                            <a:gd name="connsiteX6" fmla="*/ 162983 w 309033"/>
                            <a:gd name="connsiteY6" fmla="*/ 196850 h 197908"/>
                            <a:gd name="connsiteX7" fmla="*/ 201083 w 309033"/>
                            <a:gd name="connsiteY7" fmla="*/ 120650 h 197908"/>
                            <a:gd name="connsiteX8" fmla="*/ 232833 w 309033"/>
                            <a:gd name="connsiteY8" fmla="*/ 139700 h 197908"/>
                            <a:gd name="connsiteX9" fmla="*/ 283633 w 309033"/>
                            <a:gd name="connsiteY9" fmla="*/ 146050 h 197908"/>
                            <a:gd name="connsiteX10" fmla="*/ 302683 w 309033"/>
                            <a:gd name="connsiteY10" fmla="*/ 82550 h 197908"/>
                            <a:gd name="connsiteX11" fmla="*/ 245533 w 309033"/>
                            <a:gd name="connsiteY11" fmla="*/ 12700 h 197908"/>
                            <a:gd name="connsiteX12" fmla="*/ 239183 w 309033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5461 w 367561"/>
                            <a:gd name="connsiteY2" fmla="*/ 177800 h 197908"/>
                            <a:gd name="connsiteX3" fmla="*/ 170711 w 367561"/>
                            <a:gd name="connsiteY3" fmla="*/ 152400 h 197908"/>
                            <a:gd name="connsiteX4" fmla="*/ 138961 w 367561"/>
                            <a:gd name="connsiteY4" fmla="*/ 101600 h 197908"/>
                            <a:gd name="connsiteX5" fmla="*/ 196111 w 367561"/>
                            <a:gd name="connsiteY5" fmla="*/ 127000 h 197908"/>
                            <a:gd name="connsiteX6" fmla="*/ 221511 w 367561"/>
                            <a:gd name="connsiteY6" fmla="*/ 196850 h 197908"/>
                            <a:gd name="connsiteX7" fmla="*/ 259611 w 367561"/>
                            <a:gd name="connsiteY7" fmla="*/ 120650 h 197908"/>
                            <a:gd name="connsiteX8" fmla="*/ 291361 w 367561"/>
                            <a:gd name="connsiteY8" fmla="*/ 139700 h 197908"/>
                            <a:gd name="connsiteX9" fmla="*/ 342161 w 367561"/>
                            <a:gd name="connsiteY9" fmla="*/ 146050 h 197908"/>
                            <a:gd name="connsiteX10" fmla="*/ 361211 w 367561"/>
                            <a:gd name="connsiteY10" fmla="*/ 82550 h 197908"/>
                            <a:gd name="connsiteX11" fmla="*/ 304061 w 367561"/>
                            <a:gd name="connsiteY11" fmla="*/ 12700 h 197908"/>
                            <a:gd name="connsiteX12" fmla="*/ 297711 w 367561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9924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59611 w 367561"/>
                            <a:gd name="connsiteY9" fmla="*/ 120650 h 211893"/>
                            <a:gd name="connsiteX10" fmla="*/ 291361 w 367561"/>
                            <a:gd name="connsiteY10" fmla="*/ 139700 h 211893"/>
                            <a:gd name="connsiteX11" fmla="*/ 342161 w 367561"/>
                            <a:gd name="connsiteY11" fmla="*/ 146050 h 211893"/>
                            <a:gd name="connsiteX12" fmla="*/ 361211 w 367561"/>
                            <a:gd name="connsiteY12" fmla="*/ 82550 h 211893"/>
                            <a:gd name="connsiteX13" fmla="*/ 304061 w 367561"/>
                            <a:gd name="connsiteY13" fmla="*/ 12700 h 211893"/>
                            <a:gd name="connsiteX14" fmla="*/ 297711 w 367561"/>
                            <a:gd name="connsiteY14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27037 w 367561"/>
                            <a:gd name="connsiteY9" fmla="*/ 197894 h 211893"/>
                            <a:gd name="connsiteX10" fmla="*/ 259611 w 367561"/>
                            <a:gd name="connsiteY10" fmla="*/ 120650 h 211893"/>
                            <a:gd name="connsiteX11" fmla="*/ 291361 w 367561"/>
                            <a:gd name="connsiteY11" fmla="*/ 139700 h 211893"/>
                            <a:gd name="connsiteX12" fmla="*/ 342161 w 367561"/>
                            <a:gd name="connsiteY12" fmla="*/ 146050 h 211893"/>
                            <a:gd name="connsiteX13" fmla="*/ 361211 w 367561"/>
                            <a:gd name="connsiteY13" fmla="*/ 82550 h 211893"/>
                            <a:gd name="connsiteX14" fmla="*/ 304061 w 367561"/>
                            <a:gd name="connsiteY14" fmla="*/ 12700 h 211893"/>
                            <a:gd name="connsiteX15" fmla="*/ 297711 w 367561"/>
                            <a:gd name="connsiteY15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48456 w 367561"/>
                            <a:gd name="connsiteY7" fmla="*/ 183606 h 212975"/>
                            <a:gd name="connsiteX8" fmla="*/ 196111 w 367561"/>
                            <a:gd name="connsiteY8" fmla="*/ 127000 h 212975"/>
                            <a:gd name="connsiteX9" fmla="*/ 198430 w 367561"/>
                            <a:gd name="connsiteY9" fmla="*/ 200251 h 212975"/>
                            <a:gd name="connsiteX10" fmla="*/ 221511 w 367561"/>
                            <a:gd name="connsiteY10" fmla="*/ 196850 h 212975"/>
                            <a:gd name="connsiteX11" fmla="*/ 250850 w 367561"/>
                            <a:gd name="connsiteY11" fmla="*/ 200275 h 212975"/>
                            <a:gd name="connsiteX12" fmla="*/ 259611 w 367561"/>
                            <a:gd name="connsiteY12" fmla="*/ 120650 h 212975"/>
                            <a:gd name="connsiteX13" fmla="*/ 291361 w 367561"/>
                            <a:gd name="connsiteY13" fmla="*/ 139700 h 212975"/>
                            <a:gd name="connsiteX14" fmla="*/ 342161 w 367561"/>
                            <a:gd name="connsiteY14" fmla="*/ 146050 h 212975"/>
                            <a:gd name="connsiteX15" fmla="*/ 361211 w 367561"/>
                            <a:gd name="connsiteY15" fmla="*/ 82550 h 212975"/>
                            <a:gd name="connsiteX16" fmla="*/ 304061 w 367561"/>
                            <a:gd name="connsiteY16" fmla="*/ 12700 h 212975"/>
                            <a:gd name="connsiteX17" fmla="*/ 297711 w 367561"/>
                            <a:gd name="connsiteY17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221511 w 367561"/>
                            <a:gd name="connsiteY8" fmla="*/ 196850 h 212975"/>
                            <a:gd name="connsiteX9" fmla="*/ 250850 w 367561"/>
                            <a:gd name="connsiteY9" fmla="*/ 200275 h 212975"/>
                            <a:gd name="connsiteX10" fmla="*/ 259611 w 367561"/>
                            <a:gd name="connsiteY10" fmla="*/ 120650 h 212975"/>
                            <a:gd name="connsiteX11" fmla="*/ 291361 w 367561"/>
                            <a:gd name="connsiteY11" fmla="*/ 139700 h 212975"/>
                            <a:gd name="connsiteX12" fmla="*/ 342161 w 367561"/>
                            <a:gd name="connsiteY12" fmla="*/ 146050 h 212975"/>
                            <a:gd name="connsiteX13" fmla="*/ 361211 w 367561"/>
                            <a:gd name="connsiteY13" fmla="*/ 82550 h 212975"/>
                            <a:gd name="connsiteX14" fmla="*/ 304061 w 367561"/>
                            <a:gd name="connsiteY14" fmla="*/ 12700 h 212975"/>
                            <a:gd name="connsiteX15" fmla="*/ 297711 w 367561"/>
                            <a:gd name="connsiteY15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5461 w 367561"/>
                            <a:gd name="connsiteY2" fmla="*/ 177800 h 212975"/>
                            <a:gd name="connsiteX3" fmla="*/ 99241 w 367561"/>
                            <a:gd name="connsiteY3" fmla="*/ 152400 h 212975"/>
                            <a:gd name="connsiteX4" fmla="*/ 138961 w 367561"/>
                            <a:gd name="connsiteY4" fmla="*/ 101600 h 212975"/>
                            <a:gd name="connsiteX5" fmla="*/ 172269 w 367561"/>
                            <a:gd name="connsiteY5" fmla="*/ 181201 h 212975"/>
                            <a:gd name="connsiteX6" fmla="*/ 196111 w 367561"/>
                            <a:gd name="connsiteY6" fmla="*/ 127000 h 212975"/>
                            <a:gd name="connsiteX7" fmla="*/ 221511 w 367561"/>
                            <a:gd name="connsiteY7" fmla="*/ 196850 h 212975"/>
                            <a:gd name="connsiteX8" fmla="*/ 250850 w 367561"/>
                            <a:gd name="connsiteY8" fmla="*/ 200275 h 212975"/>
                            <a:gd name="connsiteX9" fmla="*/ 259611 w 367561"/>
                            <a:gd name="connsiteY9" fmla="*/ 120650 h 212975"/>
                            <a:gd name="connsiteX10" fmla="*/ 291361 w 367561"/>
                            <a:gd name="connsiteY10" fmla="*/ 139700 h 212975"/>
                            <a:gd name="connsiteX11" fmla="*/ 342161 w 367561"/>
                            <a:gd name="connsiteY11" fmla="*/ 146050 h 212975"/>
                            <a:gd name="connsiteX12" fmla="*/ 361211 w 367561"/>
                            <a:gd name="connsiteY12" fmla="*/ 82550 h 212975"/>
                            <a:gd name="connsiteX13" fmla="*/ 304061 w 367561"/>
                            <a:gd name="connsiteY13" fmla="*/ 12700 h 212975"/>
                            <a:gd name="connsiteX14" fmla="*/ 297711 w 367561"/>
                            <a:gd name="connsiteY14" fmla="*/ 6350 h 212975"/>
                            <a:gd name="connsiteX0" fmla="*/ 3963 w 296063"/>
                            <a:gd name="connsiteY0" fmla="*/ 88900 h 212975"/>
                            <a:gd name="connsiteX1" fmla="*/ 3963 w 296063"/>
                            <a:gd name="connsiteY1" fmla="*/ 177800 h 212975"/>
                            <a:gd name="connsiteX2" fmla="*/ 27743 w 296063"/>
                            <a:gd name="connsiteY2" fmla="*/ 152400 h 212975"/>
                            <a:gd name="connsiteX3" fmla="*/ 67463 w 296063"/>
                            <a:gd name="connsiteY3" fmla="*/ 101600 h 212975"/>
                            <a:gd name="connsiteX4" fmla="*/ 100771 w 296063"/>
                            <a:gd name="connsiteY4" fmla="*/ 181201 h 212975"/>
                            <a:gd name="connsiteX5" fmla="*/ 124613 w 296063"/>
                            <a:gd name="connsiteY5" fmla="*/ 127000 h 212975"/>
                            <a:gd name="connsiteX6" fmla="*/ 150013 w 296063"/>
                            <a:gd name="connsiteY6" fmla="*/ 196850 h 212975"/>
                            <a:gd name="connsiteX7" fmla="*/ 179352 w 296063"/>
                            <a:gd name="connsiteY7" fmla="*/ 200275 h 212975"/>
                            <a:gd name="connsiteX8" fmla="*/ 188113 w 296063"/>
                            <a:gd name="connsiteY8" fmla="*/ 120650 h 212975"/>
                            <a:gd name="connsiteX9" fmla="*/ 219863 w 296063"/>
                            <a:gd name="connsiteY9" fmla="*/ 139700 h 212975"/>
                            <a:gd name="connsiteX10" fmla="*/ 270663 w 296063"/>
                            <a:gd name="connsiteY10" fmla="*/ 146050 h 212975"/>
                            <a:gd name="connsiteX11" fmla="*/ 289713 w 296063"/>
                            <a:gd name="connsiteY11" fmla="*/ 82550 h 212975"/>
                            <a:gd name="connsiteX12" fmla="*/ 232563 w 296063"/>
                            <a:gd name="connsiteY12" fmla="*/ 12700 h 212975"/>
                            <a:gd name="connsiteX13" fmla="*/ 226213 w 29606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17212 h 230750"/>
                            <a:gd name="connsiteX1" fmla="*/ 63273 w 355373"/>
                            <a:gd name="connsiteY1" fmla="*/ 195575 h 230750"/>
                            <a:gd name="connsiteX2" fmla="*/ 87053 w 355373"/>
                            <a:gd name="connsiteY2" fmla="*/ 170175 h 230750"/>
                            <a:gd name="connsiteX3" fmla="*/ 126773 w 355373"/>
                            <a:gd name="connsiteY3" fmla="*/ 119375 h 230750"/>
                            <a:gd name="connsiteX4" fmla="*/ 160081 w 355373"/>
                            <a:gd name="connsiteY4" fmla="*/ 198976 h 230750"/>
                            <a:gd name="connsiteX5" fmla="*/ 183923 w 355373"/>
                            <a:gd name="connsiteY5" fmla="*/ 144775 h 230750"/>
                            <a:gd name="connsiteX6" fmla="*/ 209323 w 355373"/>
                            <a:gd name="connsiteY6" fmla="*/ 214625 h 230750"/>
                            <a:gd name="connsiteX7" fmla="*/ 238662 w 355373"/>
                            <a:gd name="connsiteY7" fmla="*/ 218050 h 230750"/>
                            <a:gd name="connsiteX8" fmla="*/ 247423 w 355373"/>
                            <a:gd name="connsiteY8" fmla="*/ 138425 h 230750"/>
                            <a:gd name="connsiteX9" fmla="*/ 279173 w 355373"/>
                            <a:gd name="connsiteY9" fmla="*/ 157475 h 230750"/>
                            <a:gd name="connsiteX10" fmla="*/ 329973 w 355373"/>
                            <a:gd name="connsiteY10" fmla="*/ 163825 h 230750"/>
                            <a:gd name="connsiteX11" fmla="*/ 349023 w 355373"/>
                            <a:gd name="connsiteY11" fmla="*/ 100325 h 230750"/>
                            <a:gd name="connsiteX12" fmla="*/ 291873 w 355373"/>
                            <a:gd name="connsiteY12" fmla="*/ 30475 h 230750"/>
                            <a:gd name="connsiteX13" fmla="*/ 285523 w 355373"/>
                            <a:gd name="connsiteY13" fmla="*/ 24125 h 23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55373" h="230750">
                              <a:moveTo>
                                <a:pt x="0" y="17212"/>
                              </a:moveTo>
                              <a:cubicBezTo>
                                <a:pt x="88518" y="1"/>
                                <a:pt x="48764" y="170081"/>
                                <a:pt x="63273" y="195575"/>
                              </a:cubicBezTo>
                              <a:cubicBezTo>
                                <a:pt x="77782" y="221069"/>
                                <a:pt x="76470" y="182875"/>
                                <a:pt x="87053" y="170175"/>
                              </a:cubicBezTo>
                              <a:cubicBezTo>
                                <a:pt x="97636" y="157475"/>
                                <a:pt x="114602" y="114575"/>
                                <a:pt x="126773" y="119375"/>
                              </a:cubicBezTo>
                              <a:cubicBezTo>
                                <a:pt x="138944" y="124175"/>
                                <a:pt x="150556" y="194743"/>
                                <a:pt x="160081" y="198976"/>
                              </a:cubicBezTo>
                              <a:cubicBezTo>
                                <a:pt x="169606" y="203209"/>
                                <a:pt x="175716" y="142167"/>
                                <a:pt x="183923" y="144775"/>
                              </a:cubicBezTo>
                              <a:cubicBezTo>
                                <a:pt x="192130" y="147383"/>
                                <a:pt x="200200" y="202413"/>
                                <a:pt x="209323" y="214625"/>
                              </a:cubicBezTo>
                              <a:cubicBezTo>
                                <a:pt x="218446" y="226837"/>
                                <a:pt x="232312" y="230750"/>
                                <a:pt x="238662" y="218050"/>
                              </a:cubicBezTo>
                              <a:cubicBezTo>
                                <a:pt x="245012" y="205350"/>
                                <a:pt x="240671" y="148521"/>
                                <a:pt x="247423" y="138425"/>
                              </a:cubicBezTo>
                              <a:cubicBezTo>
                                <a:pt x="254175" y="128329"/>
                                <a:pt x="265415" y="153242"/>
                                <a:pt x="279173" y="157475"/>
                              </a:cubicBezTo>
                              <a:cubicBezTo>
                                <a:pt x="292931" y="161708"/>
                                <a:pt x="318331" y="173350"/>
                                <a:pt x="329973" y="163825"/>
                              </a:cubicBezTo>
                              <a:cubicBezTo>
                                <a:pt x="341615" y="154300"/>
                                <a:pt x="355373" y="122550"/>
                                <a:pt x="349023" y="100325"/>
                              </a:cubicBezTo>
                              <a:cubicBezTo>
                                <a:pt x="342673" y="78100"/>
                                <a:pt x="302456" y="43175"/>
                                <a:pt x="291873" y="30475"/>
                              </a:cubicBezTo>
                              <a:cubicBezTo>
                                <a:pt x="281290" y="17775"/>
                                <a:pt x="283406" y="20950"/>
                                <a:pt x="285523" y="24125"/>
                              </a:cubicBezTo>
                            </a:path>
                          </a:pathLst>
                        </a:cu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de-DE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C967CF" w:rsidRDefault="00C967CF"/>
    <w:tbl>
      <w:tblPr>
        <w:tblpPr w:leftFromText="141" w:rightFromText="141" w:vertAnchor="text" w:tblpY="1"/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1000"/>
        <w:gridCol w:w="801"/>
        <w:gridCol w:w="647"/>
        <w:gridCol w:w="647"/>
        <w:gridCol w:w="648"/>
        <w:gridCol w:w="728"/>
        <w:gridCol w:w="729"/>
      </w:tblGrid>
      <w:tr w:rsidR="00FE454D" w:rsidRPr="00CB1A28" w:rsidTr="00AC0B9B">
        <w:trPr>
          <w:trHeight w:val="397"/>
        </w:trPr>
        <w:tc>
          <w:tcPr>
            <w:tcW w:w="4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numPr>
                <w:ilvl w:val="0"/>
                <w:numId w:val="36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Stelle 1% als Bruch dar.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5D7747" w:rsidRDefault="00FE454D" w:rsidP="00FE454D">
            <w:pPr>
              <w:suppressAutoHyphens w:val="0"/>
              <w:jc w:val="center"/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180" w:dyaOrig="460">
                <v:shape id="_x0000_i1083" type="#_x0000_t75" style="width:9pt;height:23.25pt" o:ole="">
                  <v:imagedata r:id="rId202" o:title=""/>
                </v:shape>
                <o:OLEObject Type="Embed" ProgID="Equation.3" ShapeID="_x0000_i1083" DrawAspect="Content" ObjectID="_1312234319" r:id="rId203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84" type="#_x0000_t75" style="width:15pt;height:23.25pt" o:ole="">
                  <v:imagedata r:id="rId204" o:title=""/>
                </v:shape>
                <o:OLEObject Type="Embed" ProgID="Equation.3" ShapeID="_x0000_i1084" DrawAspect="Content" ObjectID="_1312234320" r:id="rId205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085" type="#_x0000_t75" style="width:19.5pt;height:23.25pt" o:ole="">
                  <v:imagedata r:id="rId206" o:title=""/>
                </v:shape>
                <o:OLEObject Type="Embed" ProgID="Equation.3" ShapeID="_x0000_i1085" DrawAspect="Content" ObjectID="_1312234321" r:id="rId207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086" type="#_x0000_t75" style="width:19.5pt;height:23.25pt" o:ole="">
                  <v:imagedata r:id="rId208" o:title=""/>
                </v:shape>
                <o:OLEObject Type="Embed" ProgID="Equation.3" ShapeID="_x0000_i1086" DrawAspect="Content" ObjectID="_1312234322" r:id="rId209"/>
              </w:object>
            </w:r>
          </w:p>
        </w:tc>
        <w:tc>
          <w:tcPr>
            <w:tcW w:w="728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Default="00FE454D" w:rsidP="00FE454D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FE454D" w:rsidRPr="0026302E" w:rsidRDefault="00FE454D" w:rsidP="00FE454D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, 8</w:t>
            </w:r>
          </w:p>
        </w:tc>
        <w:tc>
          <w:tcPr>
            <w:tcW w:w="7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2B1407" w:rsidP="008A1A6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 w:rsidR="008A1A64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6</w:t>
            </w:r>
            <w:r w:rsidR="008A1A64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="008A1A64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 w:rsidR="008A1A6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="008A1A64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 w:rsidR="008A1A64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10</w:t>
            </w:r>
          </w:p>
        </w:tc>
      </w:tr>
      <w:tr w:rsidR="000C6CBC" w:rsidRPr="00CB1A28" w:rsidTr="00AC0B9B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0C6CBC" w:rsidRPr="00CB1A28" w:rsidRDefault="000C6CBC" w:rsidP="000C6CBC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0C6CBC" w:rsidRPr="008C78C5" w:rsidRDefault="000C6CBC" w:rsidP="000C6CBC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0C6CBC" w:rsidRPr="00CB1A28" w:rsidTr="00AC0B9B">
        <w:trPr>
          <w:trHeight w:val="397"/>
        </w:trPr>
        <w:tc>
          <w:tcPr>
            <w:tcW w:w="4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0C6CBC" w:rsidRPr="00CB1A28" w:rsidRDefault="000C6CBC" w:rsidP="000C6CBC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Stelle 60% als Bruch dar.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0C6CBC" w:rsidRPr="008C78C5" w:rsidRDefault="000C6CBC" w:rsidP="000C6CBC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46" type="#_x0000_t75" style="width:11.25pt;height:23.25pt" o:ole="">
                  <v:imagedata r:id="rId210" o:title=""/>
                </v:shape>
                <o:OLEObject Type="Embed" ProgID="Equation.3" ShapeID="_x0000_i1046" DrawAspect="Content" ObjectID="_1312234323" r:id="rId211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00" w:dyaOrig="460">
                <v:shape id="_x0000_i1047" type="#_x0000_t75" style="width:15pt;height:23.25pt" o:ole="">
                  <v:imagedata r:id="rId212" o:title=""/>
                </v:shape>
                <o:OLEObject Type="Embed" ProgID="Equation.3" ShapeID="_x0000_i1047" DrawAspect="Content" ObjectID="_1312234324" r:id="rId213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80" w:dyaOrig="460">
                <v:shape id="_x0000_i1048" type="#_x0000_t75" style="width:18.75pt;height:23.25pt" o:ole="">
                  <v:imagedata r:id="rId214" o:title=""/>
                </v:shape>
                <o:OLEObject Type="Embed" ProgID="Equation.3" ShapeID="_x0000_i1048" DrawAspect="Content" ObjectID="_1312234325" r:id="rId21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80" w:dyaOrig="460">
                <v:shape id="_x0000_i1049" type="#_x0000_t75" style="width:18.75pt;height:23.25pt" o:ole="">
                  <v:imagedata r:id="rId216" o:title=""/>
                </v:shape>
                <o:OLEObject Type="Embed" ProgID="Equation.3" ShapeID="_x0000_i1049" DrawAspect="Content" ObjectID="_1312234326" r:id="rId217"/>
              </w:object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0C6CBC" w:rsidRPr="00CB1A28" w:rsidTr="00AC0B9B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0C6CBC" w:rsidRPr="00CB1A28" w:rsidRDefault="000C6CBC" w:rsidP="000C6CBC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0C6CBC" w:rsidRPr="008C78C5" w:rsidRDefault="000C6CBC" w:rsidP="000C6CBC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0C6CBC" w:rsidRPr="00CB1A28" w:rsidRDefault="000C6CBC" w:rsidP="000C6CB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075502" w:rsidRPr="00CB1A28" w:rsidTr="00AC0B9B">
        <w:trPr>
          <w:trHeight w:val="397"/>
        </w:trPr>
        <w:tc>
          <w:tcPr>
            <w:tcW w:w="4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075502" w:rsidRPr="00CB1A28" w:rsidRDefault="00075502" w:rsidP="00075502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Stelle 115% als Bruch dar.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075502" w:rsidRPr="008C78C5" w:rsidRDefault="00075502" w:rsidP="00075502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075502" w:rsidRPr="005D7747" w:rsidRDefault="00075502" w:rsidP="00075502">
            <w:pPr>
              <w:suppressAutoHyphens w:val="0"/>
              <w:jc w:val="center"/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050" type="#_x0000_t75" style="width:19.5pt;height:23.25pt" o:ole="">
                  <v:imagedata r:id="rId218" o:title=""/>
                </v:shape>
                <o:OLEObject Type="Embed" ProgID="Equation.3" ShapeID="_x0000_i1050" DrawAspect="Content" ObjectID="_1312234327" r:id="rId219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51" type="#_x0000_t75" style="width:15pt;height:23.25pt" o:ole="">
                  <v:imagedata r:id="rId220" o:title=""/>
                </v:shape>
                <o:OLEObject Type="Embed" ProgID="Equation.3" ShapeID="_x0000_i1051" DrawAspect="Content" ObjectID="_1312234328" r:id="rId221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52" type="#_x0000_t75" style="width:15.75pt;height:23.25pt" o:ole="">
                  <v:imagedata r:id="rId222" o:title=""/>
                </v:shape>
                <o:OLEObject Type="Embed" ProgID="Equation.3" ShapeID="_x0000_i1052" DrawAspect="Content" ObjectID="_1312234329" r:id="rId223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053" type="#_x0000_t75" style="width:19.5pt;height:23.25pt" o:ole="">
                  <v:imagedata r:id="rId224" o:title=""/>
                </v:shape>
                <o:OLEObject Type="Embed" ProgID="Equation.3" ShapeID="_x0000_i1053" DrawAspect="Content" ObjectID="_1312234330" r:id="rId225"/>
              </w:object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075502" w:rsidRPr="00CB1A28" w:rsidTr="00AC0B9B">
        <w:trPr>
          <w:trHeight w:val="397"/>
        </w:trPr>
        <w:tc>
          <w:tcPr>
            <w:tcW w:w="4708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075502" w:rsidRPr="00CB1A28" w:rsidRDefault="00075502" w:rsidP="00075502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075502" w:rsidRPr="00CB1A28" w:rsidRDefault="00075502" w:rsidP="0007550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AC0B9B">
        <w:trPr>
          <w:trHeight w:val="397"/>
        </w:trPr>
        <w:tc>
          <w:tcPr>
            <w:tcW w:w="4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numPr>
                <w:ilvl w:val="0"/>
                <w:numId w:val="36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 xml:space="preserve">Gib bitte </w:t>
            </w:r>
            <w:r>
              <w:rPr>
                <w:rFonts w:ascii="Arial" w:hAnsi="Arial" w:cs="Arial"/>
                <w:b/>
                <w:bCs/>
                <w:color w:val="000000"/>
                <w:lang w:eastAsia="de-DE"/>
              </w:rPr>
              <w:t>50</w:t>
            </w: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 xml:space="preserve">% als Dezimalzahl </w:t>
            </w:r>
            <w:r w:rsidRPr="000C6CBC">
              <w:rPr>
                <w:rFonts w:ascii="Arial Narrow" w:hAnsi="Arial Narrow" w:cs="Arial"/>
                <w:bCs/>
                <w:color w:val="000000"/>
                <w:lang w:eastAsia="de-DE"/>
              </w:rPr>
              <w:t>(=Kommazahl)</w:t>
            </w:r>
            <w:r w:rsidRPr="000C6CBC">
              <w:rPr>
                <w:rFonts w:ascii="Arial Narrow" w:hAnsi="Arial Narrow" w:cs="Arial"/>
                <w:b/>
                <w:bCs/>
                <w:color w:val="000000"/>
                <w:lang w:eastAsia="de-DE"/>
              </w:rPr>
              <w:t xml:space="preserve"> </w:t>
            </w: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>an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944462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944462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944462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944462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</w:t>
            </w: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</w:t>
            </w: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728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Default="00FE454D" w:rsidP="00FE454D">
            <w:pPr>
              <w:suppressAutoHyphens w:val="0"/>
              <w:spacing w:line="264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M2.2</w:t>
            </w:r>
          </w:p>
          <w:p w:rsidR="00FE454D" w:rsidRPr="0026302E" w:rsidRDefault="00FE454D" w:rsidP="00FE454D">
            <w:pPr>
              <w:suppressAutoHyphens w:val="0"/>
              <w:spacing w:line="264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4"/>
                <w:szCs w:val="14"/>
                <w:lang w:eastAsia="de-DE"/>
              </w:rPr>
              <w:t>Seite(n)</w:t>
            </w:r>
          </w:p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6302E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, 8, 10</w:t>
            </w:r>
          </w:p>
        </w:tc>
        <w:tc>
          <w:tcPr>
            <w:tcW w:w="7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2B1407" w:rsidP="008A1A64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Link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br/>
            </w:r>
            <w:r w:rsidR="008A1A64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 w:rsidR="008A1A6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="008A1A64"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 w:rsidR="008A1A64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5</w:t>
            </w:r>
            <w:r w:rsidR="008A1A6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br/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2</w:t>
            </w:r>
            <w:r w:rsidRPr="007000C4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_</w:t>
            </w:r>
            <w:r w:rsidR="008A1A64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6</w:t>
            </w:r>
          </w:p>
        </w:tc>
      </w:tr>
      <w:tr w:rsidR="00FE454D" w:rsidRPr="00CB1A28" w:rsidTr="00AC0B9B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AC0B9B">
        <w:trPr>
          <w:trHeight w:val="397"/>
        </w:trPr>
        <w:tc>
          <w:tcPr>
            <w:tcW w:w="4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FE454D" w:rsidRPr="000C6CBC" w:rsidRDefault="00FE454D" w:rsidP="00FE454D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>Gib bitte 36% als Dezimalzahl an</w:t>
            </w:r>
            <w:r>
              <w:rPr>
                <w:rFonts w:ascii="Arial" w:hAnsi="Arial" w:cs="Arial"/>
                <w:b/>
                <w:bCs/>
                <w:color w:val="000000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87" type="#_x0000_t75" style="width:15.75pt;height:23.25pt" o:ole="">
                  <v:imagedata r:id="rId226" o:title=""/>
                </v:shape>
                <o:OLEObject Type="Embed" ProgID="Equation.3" ShapeID="_x0000_i1087" DrawAspect="Content" ObjectID="_1312234331" r:id="rId227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0,36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36</w:t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AC0B9B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E454D" w:rsidRPr="00CB1A28" w:rsidTr="00AC0B9B">
        <w:trPr>
          <w:trHeight w:val="397"/>
        </w:trPr>
        <w:tc>
          <w:tcPr>
            <w:tcW w:w="4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 xml:space="preserve">Gib bitte </w:t>
            </w:r>
            <w:r>
              <w:rPr>
                <w:rFonts w:ascii="Arial" w:hAnsi="Arial" w:cs="Arial"/>
                <w:b/>
                <w:bCs/>
                <w:color w:val="000000"/>
                <w:lang w:eastAsia="de-DE"/>
              </w:rPr>
              <w:t>8,5</w:t>
            </w: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>% als Dezimalzahl an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FE454D" w:rsidRPr="008C78C5" w:rsidRDefault="00FE454D" w:rsidP="00FE454D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FE454D" w:rsidRPr="00303E91" w:rsidRDefault="00FE454D" w:rsidP="00FE454D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03E91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0,085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88" type="#_x0000_t75" style="width:15.75pt;height:23.25pt" o:ole="">
                  <v:imagedata r:id="rId228" o:title=""/>
                </v:shape>
                <o:OLEObject Type="Embed" ProgID="Equation.3" ShapeID="_x0000_i1088" DrawAspect="Content" ObjectID="_1312234332" r:id="rId229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0,85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8,5</w:t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E454D" w:rsidRPr="00CB1A28" w:rsidTr="00AC0B9B">
        <w:trPr>
          <w:trHeight w:val="397"/>
        </w:trPr>
        <w:tc>
          <w:tcPr>
            <w:tcW w:w="4708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FE454D" w:rsidRPr="00CB1A28" w:rsidRDefault="00FE454D" w:rsidP="00FE454D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28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FE454D" w:rsidRPr="00CB1A28" w:rsidRDefault="00FE454D" w:rsidP="00FE454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8E39CB" w:rsidRPr="005B7E9D" w:rsidRDefault="001D2848" w:rsidP="005240C8">
      <w:pPr>
        <w:pStyle w:val="Textkrper"/>
        <w:tabs>
          <w:tab w:val="right" w:pos="4600"/>
        </w:tabs>
        <w:spacing w:before="360" w:after="0" w:line="240" w:lineRule="auto"/>
        <w:ind w:right="4037"/>
        <w:rPr>
          <w:b/>
          <w:sz w:val="20"/>
        </w:rPr>
      </w:pPr>
      <w:r w:rsidRPr="001D2848">
        <w:rPr>
          <w:rFonts w:ascii="Arial" w:hAnsi="Arial" w:cs="Arial"/>
          <w:b/>
          <w:bCs/>
          <w:noProof/>
          <w:color w:val="000000"/>
          <w:lang w:eastAsia="de-DE"/>
        </w:rPr>
        <w:pict>
          <v:shape id="_x0000_s2613" type="#_x0000_t202" style="position:absolute;margin-left:225pt;margin-top:282.1pt;width:257.8pt;height:56.5pt;z-index:251799552;mso-position-horizontal-relative:text;mso-position-vertical-relative:text;mso-width-relative:margin;mso-height-relative:margin" filled="f" stroked="f">
            <v:textbox style="mso-next-textbox:#_x0000_s2613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08"/>
                    <w:gridCol w:w="700"/>
                    <w:gridCol w:w="533"/>
                    <w:gridCol w:w="533"/>
                    <w:gridCol w:w="534"/>
                    <w:gridCol w:w="533"/>
                    <w:gridCol w:w="533"/>
                    <w:gridCol w:w="534"/>
                  </w:tblGrid>
                  <w:tr w:rsidR="007000C4" w:rsidRPr="00D030CF" w:rsidTr="008E566A">
                    <w:trPr>
                      <w:gridBefore w:val="1"/>
                      <w:wBefore w:w="1008" w:type="dxa"/>
                      <w:trHeight w:val="213"/>
                    </w:trPr>
                    <w:tc>
                      <w:tcPr>
                        <w:tcW w:w="700" w:type="dxa"/>
                        <w:tcBorders>
                          <w:top w:val="single" w:sz="12" w:space="0" w:color="auto"/>
                        </w:tcBorders>
                      </w:tcPr>
                      <w:p w:rsidR="007000C4" w:rsidRPr="00D030CF" w:rsidRDefault="007000C4" w:rsidP="008E566A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Richtig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D030CF" w:rsidRDefault="007000C4" w:rsidP="00410BA7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8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-1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7000C4" w:rsidRPr="00D030CF" w:rsidRDefault="007000C4" w:rsidP="00410BA7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5</w:t>
                        </w: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-1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B522BA" w:rsidRDefault="007000C4" w:rsidP="00B522BA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12-10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D030CF" w:rsidRDefault="007000C4" w:rsidP="00B522BA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9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D030CF" w:rsidRDefault="007000C4" w:rsidP="00B522BA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6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3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-0</w:t>
                        </w:r>
                      </w:p>
                    </w:tc>
                  </w:tr>
                  <w:tr w:rsidR="007000C4" w:rsidRPr="00125264" w:rsidTr="008E566A">
                    <w:trPr>
                      <w:trHeight w:val="284"/>
                    </w:trPr>
                    <w:tc>
                      <w:tcPr>
                        <w:tcW w:w="170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</w:tcPr>
                      <w:p w:rsidR="007000C4" w:rsidRPr="008E566A" w:rsidRDefault="007000C4" w:rsidP="002069EA">
                        <w:pP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Kreuze an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000C4" w:rsidRPr="00D030CF" w:rsidTr="00D030CF">
                    <w:trPr>
                      <w:trHeight w:val="213"/>
                    </w:trPr>
                    <w:tc>
                      <w:tcPr>
                        <w:tcW w:w="1708" w:type="dxa"/>
                        <w:gridSpan w:val="2"/>
                      </w:tcPr>
                      <w:p w:rsidR="007000C4" w:rsidRPr="008E566A" w:rsidRDefault="007000C4">
                        <w:pPr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  <w:t>Wäre Note</w:t>
                        </w:r>
                      </w:p>
                    </w:tc>
                    <w:tc>
                      <w:tcPr>
                        <w:tcW w:w="533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7000C4" w:rsidRPr="00125264" w:rsidRDefault="007000C4" w:rsidP="00944462">
                  <w:pPr>
                    <w:rPr>
                      <w:rFonts w:ascii="Calibri" w:hAnsi="Calibri"/>
                      <w:b/>
                      <w:sz w:val="12"/>
                      <w:szCs w:val="14"/>
                    </w:rPr>
                  </w:pPr>
                </w:p>
              </w:txbxContent>
            </v:textbox>
          </v:shape>
        </w:pict>
      </w:r>
      <w:r w:rsidR="005240C8">
        <w:rPr>
          <w:b/>
          <w:sz w:val="22"/>
          <w:szCs w:val="22"/>
        </w:rPr>
        <w:t xml:space="preserve"> </w:t>
      </w:r>
      <w:r w:rsidR="005240C8">
        <w:rPr>
          <w:b/>
          <w:sz w:val="22"/>
          <w:szCs w:val="22"/>
        </w:rPr>
        <w:tab/>
      </w:r>
      <w:r w:rsidR="005240C8" w:rsidRPr="00D563D8">
        <w:rPr>
          <w:b/>
          <w:sz w:val="22"/>
          <w:szCs w:val="22"/>
        </w:rPr>
        <w:t xml:space="preserve">Anzahl richtiger Lösungen: </w:t>
      </w:r>
    </w:p>
    <w:p w:rsidR="008E39CB" w:rsidRDefault="008E39CB" w:rsidP="008E39CB">
      <w:pPr>
        <w:pStyle w:val="Textkrper"/>
        <w:tabs>
          <w:tab w:val="right" w:pos="8300"/>
        </w:tabs>
        <w:spacing w:after="60" w:line="264" w:lineRule="auto"/>
        <w:rPr>
          <w:b/>
        </w:rPr>
        <w:sectPr w:rsidR="008E39CB" w:rsidSect="00BF6EDC">
          <w:headerReference w:type="default" r:id="rId230"/>
          <w:footnotePr>
            <w:pos w:val="beneathText"/>
          </w:footnotePr>
          <w:pgSz w:w="11905" w:h="16837"/>
          <w:pgMar w:top="2031" w:right="851" w:bottom="1049" w:left="1418" w:header="567" w:footer="516" w:gutter="0"/>
          <w:cols w:space="720"/>
          <w:docGrid w:linePitch="360"/>
        </w:sectPr>
      </w:pPr>
    </w:p>
    <w:p w:rsidR="008E39CB" w:rsidRPr="00E70B70" w:rsidRDefault="003655C8" w:rsidP="008E39CB">
      <w:pPr>
        <w:pStyle w:val="Textkrper"/>
        <w:spacing w:after="0" w:line="240" w:lineRule="auto"/>
        <w:ind w:right="1134"/>
        <w:rPr>
          <w:b/>
          <w:sz w:val="20"/>
        </w:rPr>
      </w:pPr>
      <w:r>
        <w:rPr>
          <w:b/>
          <w:noProof/>
          <w:sz w:val="20"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-51435</wp:posOffset>
            </wp:positionV>
            <wp:extent cx="481965" cy="323850"/>
            <wp:effectExtent l="19050" t="0" r="0" b="0"/>
            <wp:wrapNone/>
            <wp:docPr id="34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362" cy="503238"/>
                      <a:chOff x="7773988" y="5210175"/>
                      <a:chExt cx="868362" cy="503238"/>
                    </a:xfrm>
                  </a:grpSpPr>
                  <a:grpSp>
                    <a:nvGrpSpPr>
                      <a:cNvPr id="6" name="Gruppieren 63"/>
                      <a:cNvGrpSpPr>
                        <a:grpSpLocks/>
                      </a:cNvGrpSpPr>
                    </a:nvGrpSpPr>
                    <a:grpSpPr bwMode="auto">
                      <a:xfrm>
                        <a:off x="7773988" y="5210175"/>
                        <a:ext cx="868362" cy="503238"/>
                        <a:chOff x="8018460" y="5000636"/>
                        <a:chExt cx="868108" cy="503481"/>
                      </a:xfrm>
                    </a:grpSpPr>
                    <a:pic>
                      <a:nvPicPr>
                        <a:cNvPr id="10275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7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08233" y="5007779"/>
                          <a:ext cx="378335" cy="37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Gruppieren 6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18460" y="5000636"/>
                          <a:ext cx="506264" cy="428832"/>
                          <a:chOff x="850874" y="4857760"/>
                          <a:chExt cx="679272" cy="493951"/>
                        </a:xfrm>
                      </a:grpSpPr>
                      <a:sp>
                        <a:nvSpPr>
                          <a:cNvPr id="60" name="Würfel 59"/>
                          <a:cNvSpPr/>
                        </a:nvSpPr>
                        <a:spPr>
                          <a:xfrm>
                            <a:off x="850874" y="5137666"/>
                            <a:ext cx="643073" cy="214045"/>
                          </a:xfrm>
                          <a:prstGeom prst="cube">
                            <a:avLst>
                              <a:gd name="adj" fmla="val 64111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Parallelogramm 60"/>
                          <a:cNvSpPr/>
                        </a:nvSpPr>
                        <a:spPr>
                          <a:xfrm>
                            <a:off x="987154" y="4857760"/>
                            <a:ext cx="542992" cy="285394"/>
                          </a:xfrm>
                          <a:prstGeom prst="parallelogram">
                            <a:avLst>
                              <a:gd name="adj" fmla="val 13889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3" name="Freihandform 62"/>
                        <a:cNvSpPr/>
                      </a:nvSpPr>
                      <a:spPr>
                        <a:xfrm>
                          <a:off x="8473939" y="5319878"/>
                          <a:ext cx="401521" cy="184239"/>
                        </a:xfrm>
                        <a:custGeom>
                          <a:avLst/>
                          <a:gdLst>
                            <a:gd name="connsiteX0" fmla="*/ 15875 w 307975"/>
                            <a:gd name="connsiteY0" fmla="*/ 88900 h 197908"/>
                            <a:gd name="connsiteX1" fmla="*/ 15875 w 307975"/>
                            <a:gd name="connsiteY1" fmla="*/ 177800 h 197908"/>
                            <a:gd name="connsiteX2" fmla="*/ 111125 w 307975"/>
                            <a:gd name="connsiteY2" fmla="*/ 152400 h 197908"/>
                            <a:gd name="connsiteX3" fmla="*/ 79375 w 307975"/>
                            <a:gd name="connsiteY3" fmla="*/ 101600 h 197908"/>
                            <a:gd name="connsiteX4" fmla="*/ 136525 w 307975"/>
                            <a:gd name="connsiteY4" fmla="*/ 127000 h 197908"/>
                            <a:gd name="connsiteX5" fmla="*/ 161925 w 307975"/>
                            <a:gd name="connsiteY5" fmla="*/ 196850 h 197908"/>
                            <a:gd name="connsiteX6" fmla="*/ 200025 w 307975"/>
                            <a:gd name="connsiteY6" fmla="*/ 120650 h 197908"/>
                            <a:gd name="connsiteX7" fmla="*/ 231775 w 307975"/>
                            <a:gd name="connsiteY7" fmla="*/ 139700 h 197908"/>
                            <a:gd name="connsiteX8" fmla="*/ 282575 w 307975"/>
                            <a:gd name="connsiteY8" fmla="*/ 146050 h 197908"/>
                            <a:gd name="connsiteX9" fmla="*/ 301625 w 307975"/>
                            <a:gd name="connsiteY9" fmla="*/ 82550 h 197908"/>
                            <a:gd name="connsiteX10" fmla="*/ 244475 w 307975"/>
                            <a:gd name="connsiteY10" fmla="*/ 12700 h 197908"/>
                            <a:gd name="connsiteX11" fmla="*/ 238125 w 307975"/>
                            <a:gd name="connsiteY11" fmla="*/ 6350 h 197908"/>
                            <a:gd name="connsiteX0" fmla="*/ 16933 w 309033"/>
                            <a:gd name="connsiteY0" fmla="*/ 88900 h 197908"/>
                            <a:gd name="connsiteX1" fmla="*/ 10583 w 309033"/>
                            <a:gd name="connsiteY1" fmla="*/ 88900 h 197908"/>
                            <a:gd name="connsiteX2" fmla="*/ 16933 w 309033"/>
                            <a:gd name="connsiteY2" fmla="*/ 177800 h 197908"/>
                            <a:gd name="connsiteX3" fmla="*/ 112183 w 309033"/>
                            <a:gd name="connsiteY3" fmla="*/ 152400 h 197908"/>
                            <a:gd name="connsiteX4" fmla="*/ 80433 w 309033"/>
                            <a:gd name="connsiteY4" fmla="*/ 101600 h 197908"/>
                            <a:gd name="connsiteX5" fmla="*/ 137583 w 309033"/>
                            <a:gd name="connsiteY5" fmla="*/ 127000 h 197908"/>
                            <a:gd name="connsiteX6" fmla="*/ 162983 w 309033"/>
                            <a:gd name="connsiteY6" fmla="*/ 196850 h 197908"/>
                            <a:gd name="connsiteX7" fmla="*/ 201083 w 309033"/>
                            <a:gd name="connsiteY7" fmla="*/ 120650 h 197908"/>
                            <a:gd name="connsiteX8" fmla="*/ 232833 w 309033"/>
                            <a:gd name="connsiteY8" fmla="*/ 139700 h 197908"/>
                            <a:gd name="connsiteX9" fmla="*/ 283633 w 309033"/>
                            <a:gd name="connsiteY9" fmla="*/ 146050 h 197908"/>
                            <a:gd name="connsiteX10" fmla="*/ 302683 w 309033"/>
                            <a:gd name="connsiteY10" fmla="*/ 82550 h 197908"/>
                            <a:gd name="connsiteX11" fmla="*/ 245533 w 309033"/>
                            <a:gd name="connsiteY11" fmla="*/ 12700 h 197908"/>
                            <a:gd name="connsiteX12" fmla="*/ 239183 w 309033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5461 w 367561"/>
                            <a:gd name="connsiteY2" fmla="*/ 177800 h 197908"/>
                            <a:gd name="connsiteX3" fmla="*/ 170711 w 367561"/>
                            <a:gd name="connsiteY3" fmla="*/ 152400 h 197908"/>
                            <a:gd name="connsiteX4" fmla="*/ 138961 w 367561"/>
                            <a:gd name="connsiteY4" fmla="*/ 101600 h 197908"/>
                            <a:gd name="connsiteX5" fmla="*/ 196111 w 367561"/>
                            <a:gd name="connsiteY5" fmla="*/ 127000 h 197908"/>
                            <a:gd name="connsiteX6" fmla="*/ 221511 w 367561"/>
                            <a:gd name="connsiteY6" fmla="*/ 196850 h 197908"/>
                            <a:gd name="connsiteX7" fmla="*/ 259611 w 367561"/>
                            <a:gd name="connsiteY7" fmla="*/ 120650 h 197908"/>
                            <a:gd name="connsiteX8" fmla="*/ 291361 w 367561"/>
                            <a:gd name="connsiteY8" fmla="*/ 139700 h 197908"/>
                            <a:gd name="connsiteX9" fmla="*/ 342161 w 367561"/>
                            <a:gd name="connsiteY9" fmla="*/ 146050 h 197908"/>
                            <a:gd name="connsiteX10" fmla="*/ 361211 w 367561"/>
                            <a:gd name="connsiteY10" fmla="*/ 82550 h 197908"/>
                            <a:gd name="connsiteX11" fmla="*/ 304061 w 367561"/>
                            <a:gd name="connsiteY11" fmla="*/ 12700 h 197908"/>
                            <a:gd name="connsiteX12" fmla="*/ 297711 w 367561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9924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59611 w 367561"/>
                            <a:gd name="connsiteY9" fmla="*/ 120650 h 211893"/>
                            <a:gd name="connsiteX10" fmla="*/ 291361 w 367561"/>
                            <a:gd name="connsiteY10" fmla="*/ 139700 h 211893"/>
                            <a:gd name="connsiteX11" fmla="*/ 342161 w 367561"/>
                            <a:gd name="connsiteY11" fmla="*/ 146050 h 211893"/>
                            <a:gd name="connsiteX12" fmla="*/ 361211 w 367561"/>
                            <a:gd name="connsiteY12" fmla="*/ 82550 h 211893"/>
                            <a:gd name="connsiteX13" fmla="*/ 304061 w 367561"/>
                            <a:gd name="connsiteY13" fmla="*/ 12700 h 211893"/>
                            <a:gd name="connsiteX14" fmla="*/ 297711 w 367561"/>
                            <a:gd name="connsiteY14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27037 w 367561"/>
                            <a:gd name="connsiteY9" fmla="*/ 197894 h 211893"/>
                            <a:gd name="connsiteX10" fmla="*/ 259611 w 367561"/>
                            <a:gd name="connsiteY10" fmla="*/ 120650 h 211893"/>
                            <a:gd name="connsiteX11" fmla="*/ 291361 w 367561"/>
                            <a:gd name="connsiteY11" fmla="*/ 139700 h 211893"/>
                            <a:gd name="connsiteX12" fmla="*/ 342161 w 367561"/>
                            <a:gd name="connsiteY12" fmla="*/ 146050 h 211893"/>
                            <a:gd name="connsiteX13" fmla="*/ 361211 w 367561"/>
                            <a:gd name="connsiteY13" fmla="*/ 82550 h 211893"/>
                            <a:gd name="connsiteX14" fmla="*/ 304061 w 367561"/>
                            <a:gd name="connsiteY14" fmla="*/ 12700 h 211893"/>
                            <a:gd name="connsiteX15" fmla="*/ 297711 w 367561"/>
                            <a:gd name="connsiteY15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48456 w 367561"/>
                            <a:gd name="connsiteY7" fmla="*/ 183606 h 212975"/>
                            <a:gd name="connsiteX8" fmla="*/ 196111 w 367561"/>
                            <a:gd name="connsiteY8" fmla="*/ 127000 h 212975"/>
                            <a:gd name="connsiteX9" fmla="*/ 198430 w 367561"/>
                            <a:gd name="connsiteY9" fmla="*/ 200251 h 212975"/>
                            <a:gd name="connsiteX10" fmla="*/ 221511 w 367561"/>
                            <a:gd name="connsiteY10" fmla="*/ 196850 h 212975"/>
                            <a:gd name="connsiteX11" fmla="*/ 250850 w 367561"/>
                            <a:gd name="connsiteY11" fmla="*/ 200275 h 212975"/>
                            <a:gd name="connsiteX12" fmla="*/ 259611 w 367561"/>
                            <a:gd name="connsiteY12" fmla="*/ 120650 h 212975"/>
                            <a:gd name="connsiteX13" fmla="*/ 291361 w 367561"/>
                            <a:gd name="connsiteY13" fmla="*/ 139700 h 212975"/>
                            <a:gd name="connsiteX14" fmla="*/ 342161 w 367561"/>
                            <a:gd name="connsiteY14" fmla="*/ 146050 h 212975"/>
                            <a:gd name="connsiteX15" fmla="*/ 361211 w 367561"/>
                            <a:gd name="connsiteY15" fmla="*/ 82550 h 212975"/>
                            <a:gd name="connsiteX16" fmla="*/ 304061 w 367561"/>
                            <a:gd name="connsiteY16" fmla="*/ 12700 h 212975"/>
                            <a:gd name="connsiteX17" fmla="*/ 297711 w 367561"/>
                            <a:gd name="connsiteY17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221511 w 367561"/>
                            <a:gd name="connsiteY8" fmla="*/ 196850 h 212975"/>
                            <a:gd name="connsiteX9" fmla="*/ 250850 w 367561"/>
                            <a:gd name="connsiteY9" fmla="*/ 200275 h 212975"/>
                            <a:gd name="connsiteX10" fmla="*/ 259611 w 367561"/>
                            <a:gd name="connsiteY10" fmla="*/ 120650 h 212975"/>
                            <a:gd name="connsiteX11" fmla="*/ 291361 w 367561"/>
                            <a:gd name="connsiteY11" fmla="*/ 139700 h 212975"/>
                            <a:gd name="connsiteX12" fmla="*/ 342161 w 367561"/>
                            <a:gd name="connsiteY12" fmla="*/ 146050 h 212975"/>
                            <a:gd name="connsiteX13" fmla="*/ 361211 w 367561"/>
                            <a:gd name="connsiteY13" fmla="*/ 82550 h 212975"/>
                            <a:gd name="connsiteX14" fmla="*/ 304061 w 367561"/>
                            <a:gd name="connsiteY14" fmla="*/ 12700 h 212975"/>
                            <a:gd name="connsiteX15" fmla="*/ 297711 w 367561"/>
                            <a:gd name="connsiteY15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5461 w 367561"/>
                            <a:gd name="connsiteY2" fmla="*/ 177800 h 212975"/>
                            <a:gd name="connsiteX3" fmla="*/ 99241 w 367561"/>
                            <a:gd name="connsiteY3" fmla="*/ 152400 h 212975"/>
                            <a:gd name="connsiteX4" fmla="*/ 138961 w 367561"/>
                            <a:gd name="connsiteY4" fmla="*/ 101600 h 212975"/>
                            <a:gd name="connsiteX5" fmla="*/ 172269 w 367561"/>
                            <a:gd name="connsiteY5" fmla="*/ 181201 h 212975"/>
                            <a:gd name="connsiteX6" fmla="*/ 196111 w 367561"/>
                            <a:gd name="connsiteY6" fmla="*/ 127000 h 212975"/>
                            <a:gd name="connsiteX7" fmla="*/ 221511 w 367561"/>
                            <a:gd name="connsiteY7" fmla="*/ 196850 h 212975"/>
                            <a:gd name="connsiteX8" fmla="*/ 250850 w 367561"/>
                            <a:gd name="connsiteY8" fmla="*/ 200275 h 212975"/>
                            <a:gd name="connsiteX9" fmla="*/ 259611 w 367561"/>
                            <a:gd name="connsiteY9" fmla="*/ 120650 h 212975"/>
                            <a:gd name="connsiteX10" fmla="*/ 291361 w 367561"/>
                            <a:gd name="connsiteY10" fmla="*/ 139700 h 212975"/>
                            <a:gd name="connsiteX11" fmla="*/ 342161 w 367561"/>
                            <a:gd name="connsiteY11" fmla="*/ 146050 h 212975"/>
                            <a:gd name="connsiteX12" fmla="*/ 361211 w 367561"/>
                            <a:gd name="connsiteY12" fmla="*/ 82550 h 212975"/>
                            <a:gd name="connsiteX13" fmla="*/ 304061 w 367561"/>
                            <a:gd name="connsiteY13" fmla="*/ 12700 h 212975"/>
                            <a:gd name="connsiteX14" fmla="*/ 297711 w 367561"/>
                            <a:gd name="connsiteY14" fmla="*/ 6350 h 212975"/>
                            <a:gd name="connsiteX0" fmla="*/ 3963 w 296063"/>
                            <a:gd name="connsiteY0" fmla="*/ 88900 h 212975"/>
                            <a:gd name="connsiteX1" fmla="*/ 3963 w 296063"/>
                            <a:gd name="connsiteY1" fmla="*/ 177800 h 212975"/>
                            <a:gd name="connsiteX2" fmla="*/ 27743 w 296063"/>
                            <a:gd name="connsiteY2" fmla="*/ 152400 h 212975"/>
                            <a:gd name="connsiteX3" fmla="*/ 67463 w 296063"/>
                            <a:gd name="connsiteY3" fmla="*/ 101600 h 212975"/>
                            <a:gd name="connsiteX4" fmla="*/ 100771 w 296063"/>
                            <a:gd name="connsiteY4" fmla="*/ 181201 h 212975"/>
                            <a:gd name="connsiteX5" fmla="*/ 124613 w 296063"/>
                            <a:gd name="connsiteY5" fmla="*/ 127000 h 212975"/>
                            <a:gd name="connsiteX6" fmla="*/ 150013 w 296063"/>
                            <a:gd name="connsiteY6" fmla="*/ 196850 h 212975"/>
                            <a:gd name="connsiteX7" fmla="*/ 179352 w 296063"/>
                            <a:gd name="connsiteY7" fmla="*/ 200275 h 212975"/>
                            <a:gd name="connsiteX8" fmla="*/ 188113 w 296063"/>
                            <a:gd name="connsiteY8" fmla="*/ 120650 h 212975"/>
                            <a:gd name="connsiteX9" fmla="*/ 219863 w 296063"/>
                            <a:gd name="connsiteY9" fmla="*/ 139700 h 212975"/>
                            <a:gd name="connsiteX10" fmla="*/ 270663 w 296063"/>
                            <a:gd name="connsiteY10" fmla="*/ 146050 h 212975"/>
                            <a:gd name="connsiteX11" fmla="*/ 289713 w 296063"/>
                            <a:gd name="connsiteY11" fmla="*/ 82550 h 212975"/>
                            <a:gd name="connsiteX12" fmla="*/ 232563 w 296063"/>
                            <a:gd name="connsiteY12" fmla="*/ 12700 h 212975"/>
                            <a:gd name="connsiteX13" fmla="*/ 226213 w 29606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17212 h 230750"/>
                            <a:gd name="connsiteX1" fmla="*/ 63273 w 355373"/>
                            <a:gd name="connsiteY1" fmla="*/ 195575 h 230750"/>
                            <a:gd name="connsiteX2" fmla="*/ 87053 w 355373"/>
                            <a:gd name="connsiteY2" fmla="*/ 170175 h 230750"/>
                            <a:gd name="connsiteX3" fmla="*/ 126773 w 355373"/>
                            <a:gd name="connsiteY3" fmla="*/ 119375 h 230750"/>
                            <a:gd name="connsiteX4" fmla="*/ 160081 w 355373"/>
                            <a:gd name="connsiteY4" fmla="*/ 198976 h 230750"/>
                            <a:gd name="connsiteX5" fmla="*/ 183923 w 355373"/>
                            <a:gd name="connsiteY5" fmla="*/ 144775 h 230750"/>
                            <a:gd name="connsiteX6" fmla="*/ 209323 w 355373"/>
                            <a:gd name="connsiteY6" fmla="*/ 214625 h 230750"/>
                            <a:gd name="connsiteX7" fmla="*/ 238662 w 355373"/>
                            <a:gd name="connsiteY7" fmla="*/ 218050 h 230750"/>
                            <a:gd name="connsiteX8" fmla="*/ 247423 w 355373"/>
                            <a:gd name="connsiteY8" fmla="*/ 138425 h 230750"/>
                            <a:gd name="connsiteX9" fmla="*/ 279173 w 355373"/>
                            <a:gd name="connsiteY9" fmla="*/ 157475 h 230750"/>
                            <a:gd name="connsiteX10" fmla="*/ 329973 w 355373"/>
                            <a:gd name="connsiteY10" fmla="*/ 163825 h 230750"/>
                            <a:gd name="connsiteX11" fmla="*/ 349023 w 355373"/>
                            <a:gd name="connsiteY11" fmla="*/ 100325 h 230750"/>
                            <a:gd name="connsiteX12" fmla="*/ 291873 w 355373"/>
                            <a:gd name="connsiteY12" fmla="*/ 30475 h 230750"/>
                            <a:gd name="connsiteX13" fmla="*/ 285523 w 355373"/>
                            <a:gd name="connsiteY13" fmla="*/ 24125 h 23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55373" h="230750">
                              <a:moveTo>
                                <a:pt x="0" y="17212"/>
                              </a:moveTo>
                              <a:cubicBezTo>
                                <a:pt x="88518" y="1"/>
                                <a:pt x="48764" y="170081"/>
                                <a:pt x="63273" y="195575"/>
                              </a:cubicBezTo>
                              <a:cubicBezTo>
                                <a:pt x="77782" y="221069"/>
                                <a:pt x="76470" y="182875"/>
                                <a:pt x="87053" y="170175"/>
                              </a:cubicBezTo>
                              <a:cubicBezTo>
                                <a:pt x="97636" y="157475"/>
                                <a:pt x="114602" y="114575"/>
                                <a:pt x="126773" y="119375"/>
                              </a:cubicBezTo>
                              <a:cubicBezTo>
                                <a:pt x="138944" y="124175"/>
                                <a:pt x="150556" y="194743"/>
                                <a:pt x="160081" y="198976"/>
                              </a:cubicBezTo>
                              <a:cubicBezTo>
                                <a:pt x="169606" y="203209"/>
                                <a:pt x="175716" y="142167"/>
                                <a:pt x="183923" y="144775"/>
                              </a:cubicBezTo>
                              <a:cubicBezTo>
                                <a:pt x="192130" y="147383"/>
                                <a:pt x="200200" y="202413"/>
                                <a:pt x="209323" y="214625"/>
                              </a:cubicBezTo>
                              <a:cubicBezTo>
                                <a:pt x="218446" y="226837"/>
                                <a:pt x="232312" y="230750"/>
                                <a:pt x="238662" y="218050"/>
                              </a:cubicBezTo>
                              <a:cubicBezTo>
                                <a:pt x="245012" y="205350"/>
                                <a:pt x="240671" y="148521"/>
                                <a:pt x="247423" y="138425"/>
                              </a:cubicBezTo>
                              <a:cubicBezTo>
                                <a:pt x="254175" y="128329"/>
                                <a:pt x="265415" y="153242"/>
                                <a:pt x="279173" y="157475"/>
                              </a:cubicBezTo>
                              <a:cubicBezTo>
                                <a:pt x="292931" y="161708"/>
                                <a:pt x="318331" y="173350"/>
                                <a:pt x="329973" y="163825"/>
                              </a:cubicBezTo>
                              <a:cubicBezTo>
                                <a:pt x="341615" y="154300"/>
                                <a:pt x="355373" y="122550"/>
                                <a:pt x="349023" y="100325"/>
                              </a:cubicBezTo>
                              <a:cubicBezTo>
                                <a:pt x="342673" y="78100"/>
                                <a:pt x="302456" y="43175"/>
                                <a:pt x="291873" y="30475"/>
                              </a:cubicBezTo>
                              <a:cubicBezTo>
                                <a:pt x="281290" y="17775"/>
                                <a:pt x="283406" y="20950"/>
                                <a:pt x="285523" y="24125"/>
                              </a:cubicBezTo>
                            </a:path>
                          </a:pathLst>
                        </a:cu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de-DE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C967CF">
        <w:rPr>
          <w:b/>
          <w:noProof/>
          <w:sz w:val="20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-29845</wp:posOffset>
            </wp:positionV>
            <wp:extent cx="342900" cy="290830"/>
            <wp:effectExtent l="19050" t="0" r="0" b="0"/>
            <wp:wrapNone/>
            <wp:docPr id="345" name="Bild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848">
        <w:rPr>
          <w:b/>
          <w:noProof/>
          <w:sz w:val="20"/>
          <w:lang w:eastAsia="de-DE"/>
        </w:rPr>
        <w:pict>
          <v:shape id="_x0000_s2391" type="#_x0000_t61" style="position:absolute;margin-left:395pt;margin-top:-6.3pt;width:53.7pt;height:32.55pt;z-index:251659264;mso-position-horizontal-relative:text;mso-position-vertical-relative:text" o:regroupid="6" adj="20313,29663" fillcolor="#bfbfbf">
            <v:textbox style="mso-next-textbox:#_x0000_s2391">
              <w:txbxContent>
                <w:p w:rsidR="007000C4" w:rsidRDefault="007000C4" w:rsidP="005F5C91"/>
              </w:txbxContent>
            </v:textbox>
          </v:shape>
        </w:pict>
      </w:r>
      <w:r w:rsidR="001D2848">
        <w:rPr>
          <w:b/>
          <w:noProof/>
          <w:sz w:val="20"/>
          <w:lang w:eastAsia="de-DE"/>
        </w:rPr>
        <w:pict>
          <v:shape id="_x0000_s2387" type="#_x0000_t61" style="position:absolute;margin-left:455pt;margin-top:-11.3pt;width:54.5pt;height:38.2pt;z-index:251661312;mso-position-horizontal-relative:text;mso-position-vertical-relative:text" o:regroupid="7" adj="10879,28470" fillcolor="#8db3e2" strokecolor="#17365d" strokeweight="1.5pt">
            <v:textbox style="mso-next-textbox:#_x0000_s2387">
              <w:txbxContent>
                <w:p w:rsidR="007000C4" w:rsidRDefault="007000C4" w:rsidP="005F5C91"/>
              </w:txbxContent>
            </v:textbox>
          </v:shape>
        </w:pict>
      </w:r>
      <w:r w:rsidR="008E39CB">
        <w:rPr>
          <w:b/>
          <w:sz w:val="20"/>
        </w:rPr>
        <w:br/>
      </w:r>
      <w:r w:rsidR="008E39CB" w:rsidRPr="006A0DCB">
        <w:rPr>
          <w:b/>
          <w:sz w:val="20"/>
        </w:rPr>
        <w:t>Kreuze bitte jeweils die richtige Lösung an</w:t>
      </w:r>
      <w:r w:rsidR="008E39CB">
        <w:rPr>
          <w:b/>
          <w:sz w:val="20"/>
        </w:rPr>
        <w:t xml:space="preserve"> </w:t>
      </w:r>
      <w:r w:rsidR="008E39CB" w:rsidRPr="006A0DCB">
        <w:rPr>
          <w:b/>
          <w:sz w:val="40"/>
        </w:rPr>
        <w:sym w:font="Wingdings" w:char="F0FD"/>
      </w:r>
      <w:r w:rsidR="008E39CB" w:rsidRPr="006A0DCB">
        <w:rPr>
          <w:b/>
          <w:sz w:val="20"/>
        </w:rPr>
        <w:t>.</w:t>
      </w:r>
      <w:r w:rsidR="008E39CB">
        <w:rPr>
          <w:b/>
          <w:sz w:val="20"/>
        </w:rPr>
        <w:t xml:space="preserve"> </w:t>
      </w:r>
    </w:p>
    <w:tbl>
      <w:tblPr>
        <w:tblpPr w:leftFromText="141" w:rightFromText="141" w:vertAnchor="text" w:tblpY="1"/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475"/>
        <w:gridCol w:w="1475"/>
        <w:gridCol w:w="1475"/>
        <w:gridCol w:w="1475"/>
        <w:gridCol w:w="700"/>
        <w:gridCol w:w="700"/>
      </w:tblGrid>
      <w:tr w:rsidR="007203CD" w:rsidTr="00B51323">
        <w:trPr>
          <w:trHeight w:val="397"/>
        </w:trPr>
        <w:tc>
          <w:tcPr>
            <w:tcW w:w="2808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7203CD" w:rsidRPr="007203CD" w:rsidRDefault="001D2848" w:rsidP="00E96127">
            <w:pPr>
              <w:numPr>
                <w:ilvl w:val="0"/>
                <w:numId w:val="28"/>
              </w:numPr>
              <w:suppressAutoHyphens w:val="0"/>
              <w:spacing w:before="40"/>
              <w:ind w:left="357" w:hanging="357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454" type="#_x0000_t202" style="width:9pt;height:28.15pt;mso-position-horizontal-relative:char;mso-position-vertical-relative:line" fillcolor="#f2dbdb" strokecolor="#fbd4b4">
                  <v:fill opacity="60293f"/>
                  <v:textbox inset="0,0,0,0">
                    <w:txbxContent>
                      <w:p w:rsidR="007000C4" w:rsidRDefault="007000C4" w:rsidP="00B51CDA">
                        <w:pPr>
                          <w:spacing w:before="24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B51CDA" w:rsidRPr="00CA5497">
              <w:rPr>
                <w:rFonts w:ascii="Arial" w:hAnsi="Arial" w:cs="Arial"/>
                <w:b/>
              </w:rPr>
              <w:t xml:space="preserve"> </w:t>
            </w:r>
            <w:r w:rsidR="007203CD" w:rsidRPr="00CA5497">
              <w:rPr>
                <w:rFonts w:ascii="Arial" w:hAnsi="Arial" w:cs="Arial"/>
                <w:b/>
              </w:rPr>
              <w:t xml:space="preserve">Bei welchem Diagramm </w:t>
            </w:r>
            <w:r w:rsidR="007203CD" w:rsidRPr="00CA5497">
              <w:rPr>
                <w:rFonts w:ascii="Arial" w:hAnsi="Arial" w:cs="Arial"/>
                <w:b/>
              </w:rPr>
              <w:br/>
              <w:t xml:space="preserve">handelt es sich um ein </w:t>
            </w:r>
            <w:r w:rsidR="007203CD" w:rsidRPr="00CA5497">
              <w:rPr>
                <w:rFonts w:ascii="Arial" w:hAnsi="Arial" w:cs="Arial"/>
                <w:b/>
              </w:rPr>
              <w:br/>
            </w:r>
            <w:r w:rsidR="00E96127">
              <w:rPr>
                <w:rFonts w:ascii="Arial" w:hAnsi="Arial" w:cs="Arial"/>
                <w:b/>
              </w:rPr>
              <w:t>Säulen</w:t>
            </w:r>
            <w:r w:rsidR="007203CD" w:rsidRPr="00CA5497">
              <w:rPr>
                <w:rFonts w:ascii="Arial" w:hAnsi="Arial" w:cs="Arial"/>
                <w:b/>
              </w:rPr>
              <w:t>diagramm</w:t>
            </w:r>
            <w:r w:rsidR="007203C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7203CD" w:rsidRPr="00CB1A28" w:rsidRDefault="00EE1634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869701" cy="863966"/>
                  <wp:effectExtent l="19050" t="0" r="6599" b="0"/>
                  <wp:docPr id="357" name="Bild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964" cy="865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203CD" w:rsidRPr="00CB1A28" w:rsidRDefault="00EE1634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005376" cy="868748"/>
                  <wp:effectExtent l="19050" t="0" r="4274" b="0"/>
                  <wp:docPr id="360" name="Bild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74" cy="87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right w:val="single" w:sz="12" w:space="0" w:color="000000"/>
            </w:tcBorders>
            <w:shd w:val="clear" w:color="auto" w:fill="BFBFBF"/>
            <w:noWrap/>
            <w:vAlign w:val="center"/>
            <w:hideMark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7203CD" w:rsidRDefault="007203CD" w:rsidP="007203CD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203CD" w:rsidRPr="00CB1A28" w:rsidTr="00B51323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7203CD" w:rsidRPr="00CB1A28" w:rsidRDefault="007203CD" w:rsidP="007203CD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noWrap/>
            <w:hideMark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7203CD" w:rsidRPr="00CB1A28" w:rsidTr="00B51323">
        <w:trPr>
          <w:trHeight w:val="1539"/>
        </w:trPr>
        <w:tc>
          <w:tcPr>
            <w:tcW w:w="2808" w:type="dxa"/>
            <w:vMerge/>
            <w:tcBorders>
              <w:right w:val="nil"/>
            </w:tcBorders>
            <w:noWrap/>
            <w:vAlign w:val="center"/>
            <w:hideMark/>
          </w:tcPr>
          <w:p w:rsidR="007203CD" w:rsidRPr="00CB1A28" w:rsidRDefault="007203CD" w:rsidP="007203C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7203CD" w:rsidRPr="00CB1A28" w:rsidRDefault="00266464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195437" cy="982624"/>
                  <wp:effectExtent l="19050" t="0" r="4713" b="0"/>
                  <wp:docPr id="363" name="Bild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93" cy="98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203CD" w:rsidRPr="00CB1A28" w:rsidRDefault="00266464" w:rsidP="007203CD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001095" cy="876050"/>
                  <wp:effectExtent l="19050" t="0" r="8555" b="0"/>
                  <wp:docPr id="366" name="Bild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22" cy="87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noWrap/>
            <w:vAlign w:val="center"/>
            <w:hideMark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203CD" w:rsidRPr="00CB1A28" w:rsidTr="00B51323">
        <w:trPr>
          <w:trHeight w:val="43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7203CD" w:rsidRPr="00CB1A28" w:rsidRDefault="007203CD" w:rsidP="007203CD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noWrap/>
            <w:hideMark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7203CD" w:rsidRPr="00CB1A28" w:rsidRDefault="007203CD" w:rsidP="007203C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CA32D5" w:rsidRPr="00CB1A28" w:rsidTr="00EE1634">
        <w:trPr>
          <w:trHeight w:val="1776"/>
        </w:trPr>
        <w:tc>
          <w:tcPr>
            <w:tcW w:w="2808" w:type="dxa"/>
            <w:vMerge w:val="restart"/>
            <w:tcBorders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A32D5" w:rsidRPr="00CA5497" w:rsidRDefault="001D2848" w:rsidP="00CA32D5">
            <w:pPr>
              <w:numPr>
                <w:ilvl w:val="0"/>
                <w:numId w:val="28"/>
              </w:numPr>
              <w:tabs>
                <w:tab w:val="left" w:pos="400"/>
              </w:tabs>
              <w:suppressAutoHyphens w:val="0"/>
              <w:spacing w:line="288" w:lineRule="auto"/>
              <w:ind w:left="500" w:hanging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453" type="#_x0000_t202" style="width:9pt;height:28.15pt;mso-position-horizontal-relative:char;mso-position-vertical-relative:line" fillcolor="yellow" strokecolor="#fbd4b4">
                  <v:fill opacity="60293f"/>
                  <v:textbox style="mso-next-textbox:#_x0000_s13453" inset="0,0,0,0">
                    <w:txbxContent>
                      <w:p w:rsidR="007000C4" w:rsidRDefault="007000C4" w:rsidP="00B51CDA">
                        <w:pPr>
                          <w:spacing w:before="160" w:line="120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B51CDA">
                        <w:pPr>
                          <w:spacing w:before="6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CA32D5" w:rsidRPr="00CA5497">
              <w:rPr>
                <w:rFonts w:ascii="Arial" w:hAnsi="Arial" w:cs="Arial"/>
                <w:b/>
              </w:rPr>
              <w:t xml:space="preserve">Was wird in dem </w:t>
            </w:r>
            <w:r w:rsidR="00CA32D5" w:rsidRPr="00CA5497">
              <w:rPr>
                <w:rFonts w:ascii="Arial" w:hAnsi="Arial" w:cs="Arial"/>
                <w:b/>
              </w:rPr>
              <w:br/>
              <w:t>abgebildeten Diagramm</w:t>
            </w:r>
            <w:r w:rsidR="00CA32D5" w:rsidRPr="00CA5497">
              <w:rPr>
                <w:rFonts w:ascii="Arial" w:hAnsi="Arial" w:cs="Arial"/>
                <w:b/>
              </w:rPr>
              <w:br/>
            </w:r>
            <w:r w:rsidR="00CA32D5" w:rsidRPr="00CA5497">
              <w:rPr>
                <w:rFonts w:ascii="Arial" w:hAnsi="Arial" w:cs="Arial"/>
                <w:b/>
                <w:bCs/>
                <w:color w:val="000000"/>
                <w:lang w:eastAsia="de-DE"/>
              </w:rPr>
              <w:t>dargestellt?</w:t>
            </w:r>
          </w:p>
        </w:tc>
        <w:tc>
          <w:tcPr>
            <w:tcW w:w="5900" w:type="dxa"/>
            <w:gridSpan w:val="4"/>
            <w:tcBorders>
              <w:bottom w:val="single" w:sz="4" w:space="0" w:color="000000"/>
            </w:tcBorders>
            <w:vAlign w:val="center"/>
          </w:tcPr>
          <w:p w:rsidR="00CA32D5" w:rsidRPr="00CB1A28" w:rsidRDefault="00EE1634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986280" cy="1077822"/>
                  <wp:effectExtent l="19050" t="0" r="0" b="0"/>
                  <wp:docPr id="354" name="Bild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479" cy="108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right w:val="single" w:sz="12" w:space="0" w:color="000000"/>
            </w:tcBorders>
            <w:shd w:val="clear" w:color="auto" w:fill="BFBFBF"/>
            <w:noWrap/>
            <w:vAlign w:val="center"/>
            <w:hideMark/>
          </w:tcPr>
          <w:p w:rsidR="00CA32D5" w:rsidRDefault="00CA32D5" w:rsidP="00CA32D5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M1.8</w:t>
            </w:r>
          </w:p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A5515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Seite(n)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br/>
              <w:t>2, 3</w:t>
            </w:r>
          </w:p>
        </w:tc>
        <w:tc>
          <w:tcPr>
            <w:tcW w:w="70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CA32D5" w:rsidRDefault="00CA32D5" w:rsidP="00CA32D5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CA32D5" w:rsidRPr="00CB1A28" w:rsidTr="00EE1634">
        <w:trPr>
          <w:trHeight w:val="317"/>
        </w:trPr>
        <w:tc>
          <w:tcPr>
            <w:tcW w:w="2808" w:type="dxa"/>
            <w:vMerge/>
            <w:tcBorders>
              <w:right w:val="nil"/>
            </w:tcBorders>
            <w:noWrap/>
            <w:vAlign w:val="center"/>
            <w:hideMark/>
          </w:tcPr>
          <w:p w:rsidR="00CA32D5" w:rsidRPr="00CB1A28" w:rsidRDefault="00CA32D5" w:rsidP="00CA32D5">
            <w:pPr>
              <w:tabs>
                <w:tab w:val="left" w:pos="400"/>
              </w:tabs>
              <w:suppressAutoHyphens w:val="0"/>
              <w:ind w:left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Notenspiegel</w:t>
            </w: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Klassenfahrt</w:t>
            </w:r>
          </w:p>
        </w:tc>
        <w:tc>
          <w:tcPr>
            <w:tcW w:w="1475" w:type="dxa"/>
            <w:tcBorders>
              <w:bottom w:val="nil"/>
            </w:tcBorders>
            <w:noWrap/>
            <w:vAlign w:val="center"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Schüleranzahl</w:t>
            </w: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Notenanzahl</w:t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CA32D5" w:rsidRPr="00CB1A28" w:rsidTr="00EE1634">
        <w:trPr>
          <w:trHeight w:val="250"/>
        </w:trPr>
        <w:tc>
          <w:tcPr>
            <w:tcW w:w="2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CA32D5" w:rsidRPr="00CB1A28" w:rsidTr="00E96127">
        <w:trPr>
          <w:trHeight w:val="2429"/>
        </w:trPr>
        <w:tc>
          <w:tcPr>
            <w:tcW w:w="2808" w:type="dxa"/>
            <w:vMerge w:val="restart"/>
            <w:tcBorders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A32D5" w:rsidRPr="00CA5497" w:rsidRDefault="001D2848" w:rsidP="00CA32D5">
            <w:pPr>
              <w:numPr>
                <w:ilvl w:val="0"/>
                <w:numId w:val="28"/>
              </w:numPr>
              <w:tabs>
                <w:tab w:val="left" w:pos="400"/>
              </w:tabs>
              <w:suppressAutoHyphens w:val="0"/>
              <w:spacing w:line="288" w:lineRule="auto"/>
              <w:ind w:left="500" w:hanging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452" type="#_x0000_t202" style="width:9pt;height:28.15pt;mso-position-horizontal-relative:char;mso-position-vertical-relative:line" fillcolor="yellow" strokecolor="#fbd4b4">
                  <v:fill opacity="60293f"/>
                  <v:textbox style="mso-next-textbox:#_x0000_s13452" inset="0,0,0,0">
                    <w:txbxContent>
                      <w:p w:rsidR="007000C4" w:rsidRDefault="007000C4" w:rsidP="00B51CDA">
                        <w:pPr>
                          <w:spacing w:before="160" w:line="120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B51CDA">
                        <w:pPr>
                          <w:spacing w:before="6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CA32D5" w:rsidRPr="00CA5497">
              <w:rPr>
                <w:rFonts w:ascii="Arial" w:hAnsi="Arial" w:cs="Arial"/>
                <w:b/>
              </w:rPr>
              <w:t xml:space="preserve">Was kannst du dem </w:t>
            </w:r>
            <w:r w:rsidR="00CA32D5" w:rsidRPr="00CA5497">
              <w:rPr>
                <w:rFonts w:ascii="Arial" w:hAnsi="Arial" w:cs="Arial"/>
                <w:b/>
              </w:rPr>
              <w:br/>
              <w:t>abgebildeten Diagramm</w:t>
            </w:r>
            <w:r w:rsidR="00CA32D5" w:rsidRPr="00CA5497">
              <w:rPr>
                <w:rFonts w:ascii="Arial" w:hAnsi="Arial" w:cs="Arial"/>
                <w:b/>
              </w:rPr>
              <w:br/>
            </w:r>
            <w:r w:rsidR="00CA32D5" w:rsidRPr="00CA5497">
              <w:rPr>
                <w:rFonts w:ascii="Arial" w:hAnsi="Arial" w:cs="Arial"/>
                <w:b/>
                <w:bCs/>
                <w:color w:val="000000"/>
                <w:lang w:eastAsia="de-DE"/>
              </w:rPr>
              <w:t>entnehmen?</w:t>
            </w:r>
          </w:p>
        </w:tc>
        <w:tc>
          <w:tcPr>
            <w:tcW w:w="5900" w:type="dxa"/>
            <w:gridSpan w:val="4"/>
            <w:tcBorders>
              <w:top w:val="nil"/>
              <w:bottom w:val="single" w:sz="4" w:space="0" w:color="000000"/>
            </w:tcBorders>
          </w:tcPr>
          <w:p w:rsidR="00CA32D5" w:rsidRPr="00CB1A28" w:rsidRDefault="00E96127" w:rsidP="00CA32D5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>
                  <wp:extent cx="2513330" cy="1531007"/>
                  <wp:effectExtent l="19050" t="0" r="1270" b="0"/>
                  <wp:docPr id="369" name="Bild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153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right w:val="single" w:sz="12" w:space="0" w:color="000000"/>
            </w:tcBorders>
            <w:shd w:val="clear" w:color="auto" w:fill="BFBFBF"/>
            <w:noWrap/>
            <w:vAlign w:val="center"/>
            <w:hideMark/>
          </w:tcPr>
          <w:p w:rsidR="00CA32D5" w:rsidRDefault="00CA32D5" w:rsidP="00CA32D5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M1.8</w:t>
            </w:r>
          </w:p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A5515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Seite(n)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br/>
              <w:t>2, 3</w:t>
            </w:r>
          </w:p>
        </w:tc>
        <w:tc>
          <w:tcPr>
            <w:tcW w:w="70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CA32D5" w:rsidRDefault="00CA32D5" w:rsidP="00CA32D5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CA32D5" w:rsidRPr="00CB1A28" w:rsidTr="00CA32D5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CA32D5" w:rsidRPr="001117BD" w:rsidRDefault="00CA32D5" w:rsidP="00CA32D5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 xml:space="preserve">Die FDP hat derzeit im Bundestag </w:t>
            </w:r>
            <w:r w:rsidRPr="001117BD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br/>
              <w:t>61 Sitze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CA32D5" w:rsidRPr="001117BD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t>Das Bündnis</w:t>
            </w: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br/>
              <w:t>stellt 90</w:t>
            </w: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br/>
              <w:t>Abgeordnete</w:t>
            </w:r>
          </w:p>
        </w:tc>
        <w:tc>
          <w:tcPr>
            <w:tcW w:w="14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CA32D5" w:rsidRPr="001117BD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t>CDU/CSU hat die absolute Mehrheit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CA32D5" w:rsidRPr="001117BD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t>2 Bundestags-abgeordnete sind fraktionslos</w:t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CA32D5" w:rsidRPr="00CB1A28" w:rsidTr="00E96127">
        <w:trPr>
          <w:trHeight w:val="328"/>
        </w:trPr>
        <w:tc>
          <w:tcPr>
            <w:tcW w:w="2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E97645" w:rsidRDefault="00E97645">
      <w:r>
        <w:br w:type="page"/>
      </w:r>
    </w:p>
    <w:tbl>
      <w:tblPr>
        <w:tblpPr w:leftFromText="141" w:rightFromText="141" w:vertAnchor="text" w:tblpY="1"/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475"/>
        <w:gridCol w:w="1475"/>
        <w:gridCol w:w="1475"/>
        <w:gridCol w:w="1475"/>
        <w:gridCol w:w="700"/>
        <w:gridCol w:w="700"/>
      </w:tblGrid>
      <w:tr w:rsidR="00CA32D5" w:rsidRPr="00CB1A28" w:rsidTr="00CA32D5">
        <w:trPr>
          <w:trHeight w:val="397"/>
        </w:trPr>
        <w:tc>
          <w:tcPr>
            <w:tcW w:w="2808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CA32D5" w:rsidRPr="005F2C50" w:rsidRDefault="001D2848" w:rsidP="00CA32D5">
            <w:pPr>
              <w:numPr>
                <w:ilvl w:val="0"/>
                <w:numId w:val="28"/>
              </w:numPr>
              <w:suppressAutoHyphens w:val="0"/>
              <w:spacing w:before="40"/>
              <w:ind w:left="357" w:hanging="357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451" type="#_x0000_t202" style="width:9pt;height:28.15pt;mso-position-horizontal-relative:char;mso-position-vertical-relative:line" fillcolor="yellow" strokecolor="#fbd4b4">
                  <v:fill opacity="60293f"/>
                  <v:textbox style="mso-next-textbox:#_x0000_s13451" inset="0,0,0,0">
                    <w:txbxContent>
                      <w:p w:rsidR="007000C4" w:rsidRDefault="007000C4" w:rsidP="00B51CDA">
                        <w:pPr>
                          <w:spacing w:before="160" w:line="120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B51CDA">
                        <w:pPr>
                          <w:spacing w:before="6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7203CD">
              <w:rPr>
                <w:rFonts w:ascii="Arial Narrow" w:hAnsi="Arial Narrow" w:cs="Arial"/>
                <w:b/>
              </w:rPr>
              <w:t>I</w:t>
            </w:r>
            <w:r w:rsidR="007203CD" w:rsidRPr="005F2C50">
              <w:rPr>
                <w:rFonts w:ascii="Arial Narrow" w:hAnsi="Arial Narrow" w:cs="Arial"/>
                <w:b/>
              </w:rPr>
              <w:t xml:space="preserve">n </w:t>
            </w:r>
            <w:r w:rsidR="007203CD">
              <w:rPr>
                <w:rFonts w:ascii="Arial Narrow" w:hAnsi="Arial Narrow" w:cs="Arial"/>
                <w:b/>
              </w:rPr>
              <w:t xml:space="preserve">welchem Balkendiagramm </w:t>
            </w:r>
            <w:r w:rsidR="00CA32D5" w:rsidRPr="005F2C50">
              <w:rPr>
                <w:rFonts w:ascii="Arial Narrow" w:hAnsi="Arial Narrow" w:cs="Arial"/>
                <w:b/>
              </w:rPr>
              <w:t>wird folgende Klassen</w:t>
            </w:r>
            <w:r w:rsidR="007203CD">
              <w:rPr>
                <w:rFonts w:ascii="Arial Narrow" w:hAnsi="Arial Narrow" w:cs="Arial"/>
                <w:b/>
              </w:rPr>
              <w:t>-</w:t>
            </w:r>
            <w:r w:rsidR="00CA32D5" w:rsidRPr="005F2C50">
              <w:rPr>
                <w:rFonts w:ascii="Arial Narrow" w:hAnsi="Arial Narrow" w:cs="Arial"/>
                <w:b/>
              </w:rPr>
              <w:t xml:space="preserve">sprecherwahl </w:t>
            </w:r>
            <w:r w:rsidR="007203CD">
              <w:rPr>
                <w:rFonts w:ascii="Arial Narrow" w:hAnsi="Arial Narrow" w:cs="Arial"/>
                <w:b/>
              </w:rPr>
              <w:t>dargestellt?</w:t>
            </w:r>
          </w:p>
          <w:p w:rsidR="00CA32D5" w:rsidRPr="005F2C50" w:rsidRDefault="00CA32D5" w:rsidP="00CA32D5">
            <w:pPr>
              <w:suppressAutoHyphens w:val="0"/>
              <w:spacing w:before="40"/>
              <w:ind w:left="357"/>
              <w:rPr>
                <w:rFonts w:ascii="Arial Narrow" w:hAnsi="Arial Narrow" w:cs="Arial"/>
              </w:rPr>
            </w:pPr>
            <w:r w:rsidRPr="005F2C50">
              <w:rPr>
                <w:rFonts w:ascii="Arial Narrow" w:hAnsi="Arial Narrow" w:cs="Arial"/>
              </w:rPr>
              <w:t>Peter (7) Stimmen</w:t>
            </w:r>
          </w:p>
          <w:p w:rsidR="00CA32D5" w:rsidRPr="005F2C50" w:rsidRDefault="00CA32D5" w:rsidP="00CA32D5">
            <w:pPr>
              <w:suppressAutoHyphens w:val="0"/>
              <w:spacing w:before="40"/>
              <w:ind w:left="357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5F2C50">
              <w:rPr>
                <w:rFonts w:ascii="Arial Narrow" w:hAnsi="Arial Narrow" w:cs="Arial"/>
              </w:rPr>
              <w:t>Miriam (5)  ;  Erhan (6)  -  Ungültig (4)</w:t>
            </w: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CA32D5" w:rsidRPr="00CB1A28" w:rsidRDefault="00E96127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471049" cy="958215"/>
                  <wp:effectExtent l="19050" t="0" r="0" b="0"/>
                  <wp:docPr id="372" name="Bild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2" cy="96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CA32D5" w:rsidRPr="00CB1A28" w:rsidRDefault="00E96127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253072" cy="928679"/>
                  <wp:effectExtent l="19050" t="0" r="4228" b="0"/>
                  <wp:docPr id="375" name="Bild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62" cy="93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right w:val="single" w:sz="12" w:space="0" w:color="000000"/>
            </w:tcBorders>
            <w:shd w:val="clear" w:color="auto" w:fill="BFBFBF"/>
            <w:noWrap/>
            <w:vAlign w:val="center"/>
            <w:hideMark/>
          </w:tcPr>
          <w:p w:rsidR="00CA32D5" w:rsidRDefault="00CA32D5" w:rsidP="00CA32D5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M1.8</w:t>
            </w:r>
          </w:p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A5515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Seite(n)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br/>
              <w:t>2, 3</w:t>
            </w:r>
          </w:p>
        </w:tc>
        <w:tc>
          <w:tcPr>
            <w:tcW w:w="70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CA32D5" w:rsidRDefault="00CA32D5" w:rsidP="00CA32D5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CA32D5" w:rsidRPr="00CB1A28" w:rsidTr="00CA32D5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noWrap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CA32D5" w:rsidRPr="00CB1A28" w:rsidTr="00CA32D5">
        <w:trPr>
          <w:trHeight w:val="1539"/>
        </w:trPr>
        <w:tc>
          <w:tcPr>
            <w:tcW w:w="2808" w:type="dxa"/>
            <w:vMerge/>
            <w:tcBorders>
              <w:right w:val="nil"/>
            </w:tcBorders>
            <w:noWrap/>
            <w:vAlign w:val="center"/>
            <w:hideMark/>
          </w:tcPr>
          <w:p w:rsidR="00CA32D5" w:rsidRPr="00CB1A28" w:rsidRDefault="00CA32D5" w:rsidP="00CA32D5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CA32D5" w:rsidRPr="00CB1A28" w:rsidRDefault="00B51CDA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606903" cy="990600"/>
                  <wp:effectExtent l="19050" t="0" r="0" b="0"/>
                  <wp:docPr id="378" name="Bild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534" cy="99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CA32D5" w:rsidRPr="00CB1A28" w:rsidRDefault="00B51CDA" w:rsidP="00CA32D5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600200" cy="925830"/>
                  <wp:effectExtent l="19050" t="0" r="0" b="0"/>
                  <wp:docPr id="381" name="Bild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06" cy="928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noWrap/>
            <w:vAlign w:val="center"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CA32D5" w:rsidRPr="00BD69A1" w:rsidTr="00CA32D5">
        <w:trPr>
          <w:trHeight w:val="43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noWrap/>
            <w:hideMark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CA32D5" w:rsidRPr="00CB1A28" w:rsidRDefault="00CA32D5" w:rsidP="00CA32D5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E97645" w:rsidTr="00B51323">
        <w:trPr>
          <w:trHeight w:val="2429"/>
        </w:trPr>
        <w:tc>
          <w:tcPr>
            <w:tcW w:w="2808" w:type="dxa"/>
            <w:vMerge w:val="restart"/>
            <w:tcBorders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97645" w:rsidRPr="00CA5497" w:rsidRDefault="001D2848" w:rsidP="00E97645">
            <w:pPr>
              <w:numPr>
                <w:ilvl w:val="0"/>
                <w:numId w:val="28"/>
              </w:numPr>
              <w:tabs>
                <w:tab w:val="left" w:pos="400"/>
              </w:tabs>
              <w:suppressAutoHyphens w:val="0"/>
              <w:spacing w:line="288" w:lineRule="auto"/>
              <w:ind w:left="500" w:hanging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450" type="#_x0000_t202" style="width:9pt;height:28.15pt;mso-position-horizontal-relative:char;mso-position-vertical-relative:line" fillcolor="#a6d86e" strokecolor="#00b050">
                  <v:fill opacity="60293f"/>
                  <v:textbox inset="0,0,0,0">
                    <w:txbxContent>
                      <w:p w:rsidR="007000C4" w:rsidRDefault="007000C4" w:rsidP="00E97645">
                        <w:pPr>
                          <w:spacing w:before="20" w:line="168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E97645">
                        <w:pPr>
                          <w:spacing w:line="168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E97645">
                        <w:pPr>
                          <w:spacing w:line="168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E97645">
              <w:rPr>
                <w:rFonts w:ascii="Arial" w:hAnsi="Arial" w:cs="Arial"/>
                <w:b/>
              </w:rPr>
              <w:t>Welche Aussagen zu den beiden Diagrammen sind richtig?</w:t>
            </w:r>
          </w:p>
        </w:tc>
        <w:tc>
          <w:tcPr>
            <w:tcW w:w="5900" w:type="dxa"/>
            <w:gridSpan w:val="4"/>
            <w:tcBorders>
              <w:top w:val="nil"/>
              <w:bottom w:val="single" w:sz="4" w:space="0" w:color="000000"/>
            </w:tcBorders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-3175</wp:posOffset>
                  </wp:positionV>
                  <wp:extent cx="1200150" cy="133350"/>
                  <wp:effectExtent l="19050" t="0" r="0" b="0"/>
                  <wp:wrapNone/>
                  <wp:docPr id="422" name="Bild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7645"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>
                  <wp:extent cx="1538467" cy="2099094"/>
                  <wp:effectExtent l="19050" t="0" r="4583" b="0"/>
                  <wp:docPr id="29" name="Bild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88" cy="2097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>
                  <wp:extent cx="1523883" cy="2105025"/>
                  <wp:effectExtent l="19050" t="0" r="117" b="0"/>
                  <wp:docPr id="413" name="Bild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883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right w:val="single" w:sz="12" w:space="0" w:color="000000"/>
            </w:tcBorders>
            <w:shd w:val="clear" w:color="auto" w:fill="BFBFBF"/>
            <w:noWrap/>
            <w:vAlign w:val="center"/>
            <w:hideMark/>
          </w:tcPr>
          <w:p w:rsidR="00E97645" w:rsidRDefault="00E97645" w:rsidP="00B51323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M1.8</w:t>
            </w:r>
          </w:p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A5515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Seite(n)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br/>
              <w:t>2, 3</w:t>
            </w:r>
          </w:p>
        </w:tc>
        <w:tc>
          <w:tcPr>
            <w:tcW w:w="70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</w:tcPr>
          <w:p w:rsidR="00E97645" w:rsidRDefault="00E97645" w:rsidP="00B51323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E97645" w:rsidRPr="00CB1A28" w:rsidTr="00B51323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E97645" w:rsidRPr="00CB1A28" w:rsidRDefault="00E97645" w:rsidP="00B51323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E97645" w:rsidRPr="001117BD" w:rsidRDefault="00E97645" w:rsidP="00B51323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Insgesamt werden die Deutschen immer älter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E97645" w:rsidRPr="00E97645" w:rsidRDefault="006C1CB2" w:rsidP="00B51323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2001 lebten in Deutschland ca. eine Millionen 20-jährige Menschen.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E97645" w:rsidRPr="001117BD" w:rsidRDefault="006C1CB2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Die meisten Menschen in Deutschland sind Rentner.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E97645" w:rsidRPr="001117BD" w:rsidRDefault="007138CF" w:rsidP="006C1CB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Die Bevölkerungsent-wicklung zeigt, dass es immer weniger Kinder und Jugendliche gibt.</w:t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E97645" w:rsidRPr="00CB1A28" w:rsidTr="00B51323">
        <w:trPr>
          <w:trHeight w:val="328"/>
        </w:trPr>
        <w:tc>
          <w:tcPr>
            <w:tcW w:w="2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E97645" w:rsidRPr="00CB1A28" w:rsidRDefault="00E97645" w:rsidP="00B51323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00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E97645" w:rsidRPr="00CB1A28" w:rsidRDefault="00E97645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E96127" w:rsidRDefault="001D2848" w:rsidP="00465F62">
      <w:pPr>
        <w:pStyle w:val="Textkrper"/>
        <w:tabs>
          <w:tab w:val="right" w:pos="4900"/>
        </w:tabs>
        <w:spacing w:before="240" w:after="0" w:line="240" w:lineRule="auto"/>
        <w:ind w:right="4037"/>
        <w:rPr>
          <w:b/>
          <w:sz w:val="22"/>
          <w:szCs w:val="22"/>
        </w:rPr>
      </w:pPr>
      <w:r w:rsidRPr="001D2848">
        <w:rPr>
          <w:rFonts w:ascii="Arial" w:hAnsi="Arial" w:cs="Arial"/>
          <w:b/>
          <w:noProof/>
          <w:lang w:eastAsia="de-DE"/>
        </w:rPr>
        <w:pict>
          <v:shape id="_x0000_s2627" type="#_x0000_t202" style="position:absolute;margin-left:240pt;margin-top:464.85pt;width:257.8pt;height:56.5pt;z-index:251803648;mso-position-horizontal-relative:text;mso-position-vertical-relative:text;mso-width-relative:margin;mso-height-relative:margin" filled="f" stroked="f">
            <v:textbox style="mso-next-textbox:#_x0000_s2627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08"/>
                    <w:gridCol w:w="700"/>
                    <w:gridCol w:w="533"/>
                    <w:gridCol w:w="533"/>
                    <w:gridCol w:w="534"/>
                    <w:gridCol w:w="533"/>
                    <w:gridCol w:w="533"/>
                    <w:gridCol w:w="534"/>
                  </w:tblGrid>
                  <w:tr w:rsidR="007000C4" w:rsidRPr="00D030CF" w:rsidTr="008E566A">
                    <w:trPr>
                      <w:gridBefore w:val="1"/>
                      <w:wBefore w:w="1008" w:type="dxa"/>
                      <w:trHeight w:val="213"/>
                    </w:trPr>
                    <w:tc>
                      <w:tcPr>
                        <w:tcW w:w="700" w:type="dxa"/>
                        <w:tcBorders>
                          <w:top w:val="single" w:sz="12" w:space="0" w:color="auto"/>
                        </w:tcBorders>
                      </w:tcPr>
                      <w:p w:rsidR="007000C4" w:rsidRPr="00D030CF" w:rsidRDefault="007000C4" w:rsidP="008E566A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Richtig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7138CF" w:rsidRDefault="007000C4" w:rsidP="00410BA7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7138CF">
                          <w:rPr>
                            <w:rFonts w:ascii="Calibri" w:hAnsi="Calibri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7000C4" w:rsidRPr="007138CF" w:rsidRDefault="007000C4" w:rsidP="00410BA7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7138CF">
                          <w:rPr>
                            <w:rFonts w:ascii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7138CF" w:rsidRDefault="007000C4" w:rsidP="00B522BA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7138CF">
                          <w:rPr>
                            <w:rFonts w:ascii="Calibri" w:hAnsi="Calibri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7138CF" w:rsidRDefault="007000C4" w:rsidP="00B522BA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7138CF">
                          <w:rPr>
                            <w:rFonts w:ascii="Calibri" w:hAnsi="Calibri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7138CF" w:rsidRDefault="007000C4" w:rsidP="00B522BA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7138CF">
                          <w:rPr>
                            <w:rFonts w:ascii="Calibri" w:hAnsi="Calibri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7138CF" w:rsidRDefault="007000C4" w:rsidP="00125264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7138CF">
                          <w:rPr>
                            <w:rFonts w:ascii="Calibri" w:hAnsi="Calibri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7000C4" w:rsidRPr="00125264" w:rsidTr="008E566A">
                    <w:trPr>
                      <w:trHeight w:val="284"/>
                    </w:trPr>
                    <w:tc>
                      <w:tcPr>
                        <w:tcW w:w="170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</w:tcPr>
                      <w:p w:rsidR="007000C4" w:rsidRPr="008E566A" w:rsidRDefault="007000C4" w:rsidP="002069EA">
                        <w:pP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Kreuze an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000C4" w:rsidRPr="00D030CF" w:rsidTr="00D030CF">
                    <w:trPr>
                      <w:trHeight w:val="213"/>
                    </w:trPr>
                    <w:tc>
                      <w:tcPr>
                        <w:tcW w:w="1708" w:type="dxa"/>
                        <w:gridSpan w:val="2"/>
                      </w:tcPr>
                      <w:p w:rsidR="007000C4" w:rsidRPr="008E566A" w:rsidRDefault="007000C4">
                        <w:pPr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  <w:t>Wäre Note</w:t>
                        </w:r>
                      </w:p>
                    </w:tc>
                    <w:tc>
                      <w:tcPr>
                        <w:tcW w:w="533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7000C4" w:rsidRPr="00125264" w:rsidRDefault="007000C4" w:rsidP="007138CF">
                  <w:pPr>
                    <w:rPr>
                      <w:rFonts w:ascii="Calibri" w:hAnsi="Calibri"/>
                      <w:b/>
                      <w:sz w:val="12"/>
                      <w:szCs w:val="14"/>
                    </w:rPr>
                  </w:pPr>
                </w:p>
              </w:txbxContent>
            </v:textbox>
          </v:shape>
        </w:pict>
      </w:r>
      <w:r w:rsidR="00465F62">
        <w:rPr>
          <w:b/>
          <w:sz w:val="22"/>
          <w:szCs w:val="22"/>
        </w:rPr>
        <w:t xml:space="preserve"> </w:t>
      </w:r>
      <w:r w:rsidR="00465F62">
        <w:rPr>
          <w:b/>
          <w:sz w:val="22"/>
          <w:szCs w:val="22"/>
        </w:rPr>
        <w:tab/>
      </w:r>
      <w:r w:rsidR="00465F62" w:rsidRPr="00D563D8">
        <w:rPr>
          <w:b/>
          <w:sz w:val="22"/>
          <w:szCs w:val="22"/>
        </w:rPr>
        <w:t>Anzahl richtiger Lösungen:</w:t>
      </w:r>
    </w:p>
    <w:p w:rsidR="00E96127" w:rsidRDefault="00E96127" w:rsidP="00465F62">
      <w:pPr>
        <w:pStyle w:val="Textkrper"/>
        <w:tabs>
          <w:tab w:val="right" w:pos="4900"/>
        </w:tabs>
        <w:spacing w:before="240" w:after="0" w:line="240" w:lineRule="auto"/>
        <w:ind w:right="4037"/>
        <w:rPr>
          <w:b/>
          <w:sz w:val="22"/>
          <w:szCs w:val="22"/>
        </w:rPr>
      </w:pPr>
      <w:r w:rsidRPr="00E96127">
        <w:rPr>
          <w:rFonts w:ascii="Arial" w:hAnsi="Arial" w:cs="Arial"/>
          <w:noProof/>
          <w:color w:val="000000"/>
          <w:sz w:val="18"/>
          <w:szCs w:val="18"/>
          <w:lang w:eastAsia="de-DE"/>
        </w:rPr>
        <w:t xml:space="preserve">  </w:t>
      </w:r>
      <w:r w:rsidR="00B51CDA" w:rsidRPr="00B51CDA">
        <w:rPr>
          <w:rFonts w:ascii="Arial" w:hAnsi="Arial" w:cs="Arial"/>
          <w:noProof/>
          <w:color w:val="000000"/>
          <w:sz w:val="18"/>
          <w:szCs w:val="18"/>
          <w:lang w:eastAsia="de-DE"/>
        </w:rPr>
        <w:t xml:space="preserve"> </w:t>
      </w:r>
    </w:p>
    <w:p w:rsidR="008E39CB" w:rsidRDefault="008E39CB" w:rsidP="00465F62">
      <w:pPr>
        <w:pStyle w:val="Textkrper"/>
        <w:tabs>
          <w:tab w:val="right" w:pos="4900"/>
        </w:tabs>
        <w:spacing w:before="240" w:after="0" w:line="240" w:lineRule="auto"/>
        <w:ind w:right="4037"/>
        <w:rPr>
          <w:b/>
        </w:rPr>
        <w:sectPr w:rsidR="008E39CB" w:rsidSect="00B51CDA">
          <w:headerReference w:type="default" r:id="rId244"/>
          <w:footnotePr>
            <w:pos w:val="beneathText"/>
          </w:footnotePr>
          <w:pgSz w:w="11905" w:h="16837"/>
          <w:pgMar w:top="1971" w:right="851" w:bottom="790" w:left="1418" w:header="567" w:footer="516" w:gutter="0"/>
          <w:cols w:space="720"/>
          <w:docGrid w:linePitch="360"/>
        </w:sectPr>
      </w:pPr>
      <w:r>
        <w:rPr>
          <w:b/>
        </w:rPr>
        <w:t xml:space="preserve"> </w:t>
      </w:r>
    </w:p>
    <w:p w:rsidR="008E39CB" w:rsidRDefault="003655C8" w:rsidP="008E39CB">
      <w:pPr>
        <w:pStyle w:val="Textkrper"/>
        <w:spacing w:line="264" w:lineRule="auto"/>
        <w:ind w:right="1136"/>
        <w:rPr>
          <w:sz w:val="20"/>
        </w:rPr>
      </w:pPr>
      <w:r w:rsidRPr="001D2848">
        <w:rPr>
          <w:b/>
          <w:noProof/>
          <w:sz w:val="20"/>
          <w:lang w:eastAsia="de-DE"/>
        </w:rPr>
        <w:lastRenderedPageBreak/>
        <w:pict>
          <v:group id="_x0000_s2399" style="position:absolute;margin-left:367.25pt;margin-top:27.9pt;width:69.75pt;height:77.1pt;z-index:251665408" coordorigin="8623,3003" coordsize="1395,1542">
            <v:shape id="_x0000_s2400" type="#_x0000_t61" style="position:absolute;left:8623;top:3456;width:1395;height:1089" adj="20625,26400" fillcolor="#bfbfbf">
              <v:textbox style="mso-next-textbox:#_x0000_s2400">
                <w:txbxContent>
                  <w:p w:rsidR="007000C4" w:rsidRDefault="007000C4" w:rsidP="005B5624"/>
                </w:txbxContent>
              </v:textbox>
            </v:shape>
            <v:shape id="_x0000_s2401" type="#_x0000_t202" style="position:absolute;left:8718;top:3494;width:1198;height:946;mso-wrap-edited:f" wrapcoords="0 0 21600 0 21600 21600 0 21600 0 0" filled="f" stroked="f">
              <v:textbox style="mso-next-textbox:#_x0000_s2401" inset="0,0,0,0">
                <w:txbxContent>
                  <w:p w:rsidR="007000C4" w:rsidRPr="00BD5D1B" w:rsidRDefault="007000C4" w:rsidP="005B5624">
                    <w:pPr>
                      <w:spacing w:before="40" w:line="192" w:lineRule="auto"/>
                      <w:jc w:val="center"/>
                      <w:rPr>
                        <w:rFonts w:ascii="Arial Narrow" w:hAnsi="Arial Narrow" w:cs="Arial"/>
                        <w:sz w:val="16"/>
                      </w:rPr>
                    </w:pP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Hier werden die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Seiten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t xml:space="preserve"> angegeben,</w:t>
                    </w:r>
                    <w:r w:rsidRPr="00BD5D1B">
                      <w:rPr>
                        <w:rFonts w:ascii="Arial Narrow" w:hAnsi="Arial Narrow" w:cs="Arial"/>
                        <w:sz w:val="16"/>
                      </w:rPr>
                      <w:br/>
                      <w:t xml:space="preserve">auf denen Du das </w:t>
                    </w:r>
                    <w:r w:rsidRPr="00BD5D1B">
                      <w:rPr>
                        <w:rFonts w:ascii="Arial Narrow" w:hAnsi="Arial Narrow" w:cs="Arial"/>
                        <w:b/>
                        <w:sz w:val="16"/>
                      </w:rPr>
                      <w:t>jeweilige Thema</w:t>
                    </w:r>
                    <w:r>
                      <w:rPr>
                        <w:rFonts w:ascii="Arial Narrow" w:hAnsi="Arial Narrow" w:cs="Arial"/>
                        <w:sz w:val="16"/>
                      </w:rPr>
                      <w:br/>
                      <w:t>nochmals bearbeiten kannst.</w:t>
                    </w:r>
                  </w:p>
                </w:txbxContent>
              </v:textbox>
            </v:shape>
            <v:shape id="_x0000_s2402" type="#_x0000_t75" style="position:absolute;left:9318;top:3003;width:540;height:458">
              <v:imagedata r:id="rId9" o:title=""/>
            </v:shape>
          </v:group>
        </w:pict>
      </w:r>
      <w:r>
        <w:rPr>
          <w:b/>
          <w:noProof/>
          <w:sz w:val="20"/>
          <w:lang w:eastAsia="de-DE"/>
        </w:rPr>
        <w:pict>
          <v:shape id="_x0000_s13680" type="#_x0000_t61" style="position:absolute;margin-left:445pt;margin-top:65.2pt;width:54.5pt;height:38.2pt;z-index:251653119" adj="10879,28470" fillcolor="#8db3e2" strokecolor="#17365d" strokeweight="1.5pt">
            <v:textbox style="mso-next-textbox:#_x0000_s13680">
              <w:txbxContent>
                <w:p w:rsidR="003655C8" w:rsidRDefault="003655C8" w:rsidP="003655C8"/>
              </w:txbxContent>
            </v:textbox>
          </v:shape>
        </w:pict>
      </w:r>
      <w:r w:rsidR="008E39CB">
        <w:rPr>
          <w:sz w:val="20"/>
        </w:rPr>
        <w:t xml:space="preserve">Der folgende </w:t>
      </w:r>
      <w:r w:rsidR="008E39CB" w:rsidRPr="006A0DCB">
        <w:rPr>
          <w:b/>
          <w:sz w:val="20"/>
        </w:rPr>
        <w:t xml:space="preserve">Kurztest zum </w:t>
      </w:r>
      <w:r w:rsidR="008E39CB">
        <w:rPr>
          <w:b/>
          <w:sz w:val="20"/>
        </w:rPr>
        <w:t>Dreisatz</w:t>
      </w:r>
      <w:r w:rsidR="008E39CB">
        <w:rPr>
          <w:sz w:val="20"/>
        </w:rPr>
        <w:t xml:space="preserve">, soll dir deine Stärken und Schwächen </w:t>
      </w:r>
      <w:r w:rsidR="00906B73">
        <w:rPr>
          <w:sz w:val="20"/>
        </w:rPr>
        <w:br/>
      </w:r>
      <w:r w:rsidR="008E39CB">
        <w:rPr>
          <w:sz w:val="20"/>
        </w:rPr>
        <w:t xml:space="preserve">bei diesem Thema aufzeigen. Bereiche, in denen du noch Lücken hast, </w:t>
      </w:r>
      <w:r w:rsidR="00906B73">
        <w:rPr>
          <w:sz w:val="20"/>
        </w:rPr>
        <w:br/>
      </w:r>
      <w:r w:rsidR="008E39CB">
        <w:rPr>
          <w:sz w:val="20"/>
        </w:rPr>
        <w:t xml:space="preserve">kannst du anschließend durch gezielte Übungen bearbeiten </w:t>
      </w:r>
      <w:r w:rsidR="00906B73">
        <w:rPr>
          <w:sz w:val="20"/>
        </w:rPr>
        <w:br/>
      </w:r>
      <w:r w:rsidR="008E39CB">
        <w:rPr>
          <w:sz w:val="20"/>
        </w:rPr>
        <w:t>und dich so verbessern</w:t>
      </w:r>
      <w:r w:rsidR="005B5624">
        <w:rPr>
          <w:sz w:val="20"/>
        </w:rPr>
        <w:t>.</w:t>
      </w:r>
    </w:p>
    <w:p w:rsidR="008E39CB" w:rsidRPr="00E70B70" w:rsidRDefault="003655C8" w:rsidP="008E39CB">
      <w:pPr>
        <w:pStyle w:val="Textkrper"/>
        <w:spacing w:line="264" w:lineRule="auto"/>
        <w:ind w:right="1136"/>
        <w:rPr>
          <w:b/>
          <w:sz w:val="20"/>
        </w:rPr>
      </w:pPr>
      <w:r>
        <w:rPr>
          <w:b/>
          <w:noProof/>
          <w:sz w:val="20"/>
          <w:lang w:eastAsia="de-DE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5774601</wp:posOffset>
            </wp:positionH>
            <wp:positionV relativeFrom="paragraph">
              <wp:posOffset>67177</wp:posOffset>
            </wp:positionV>
            <wp:extent cx="480681" cy="329609"/>
            <wp:effectExtent l="19050" t="0" r="0" b="0"/>
            <wp:wrapNone/>
            <wp:docPr id="504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362" cy="503238"/>
                      <a:chOff x="7773988" y="5210175"/>
                      <a:chExt cx="868362" cy="503238"/>
                    </a:xfrm>
                  </a:grpSpPr>
                  <a:grpSp>
                    <a:nvGrpSpPr>
                      <a:cNvPr id="6" name="Gruppieren 63"/>
                      <a:cNvGrpSpPr>
                        <a:grpSpLocks/>
                      </a:cNvGrpSpPr>
                    </a:nvGrpSpPr>
                    <a:grpSpPr bwMode="auto">
                      <a:xfrm>
                        <a:off x="7773988" y="5210175"/>
                        <a:ext cx="868362" cy="503238"/>
                        <a:chOff x="8018460" y="5000636"/>
                        <a:chExt cx="868108" cy="503481"/>
                      </a:xfrm>
                    </a:grpSpPr>
                    <a:pic>
                      <a:nvPicPr>
                        <a:cNvPr id="10275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7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08233" y="5007779"/>
                          <a:ext cx="378335" cy="37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Gruppieren 6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18460" y="5000636"/>
                          <a:ext cx="506264" cy="428832"/>
                          <a:chOff x="850874" y="4857760"/>
                          <a:chExt cx="679272" cy="493951"/>
                        </a:xfrm>
                      </a:grpSpPr>
                      <a:sp>
                        <a:nvSpPr>
                          <a:cNvPr id="60" name="Würfel 59"/>
                          <a:cNvSpPr/>
                        </a:nvSpPr>
                        <a:spPr>
                          <a:xfrm>
                            <a:off x="850874" y="5137666"/>
                            <a:ext cx="643073" cy="214045"/>
                          </a:xfrm>
                          <a:prstGeom prst="cube">
                            <a:avLst>
                              <a:gd name="adj" fmla="val 64111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Parallelogramm 60"/>
                          <a:cNvSpPr/>
                        </a:nvSpPr>
                        <a:spPr>
                          <a:xfrm>
                            <a:off x="987154" y="4857760"/>
                            <a:ext cx="542992" cy="285394"/>
                          </a:xfrm>
                          <a:prstGeom prst="parallelogram">
                            <a:avLst>
                              <a:gd name="adj" fmla="val 13889"/>
                            </a:avLst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de-DE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3" name="Freihandform 62"/>
                        <a:cNvSpPr/>
                      </a:nvSpPr>
                      <a:spPr>
                        <a:xfrm>
                          <a:off x="8473939" y="5319878"/>
                          <a:ext cx="401521" cy="184239"/>
                        </a:xfrm>
                        <a:custGeom>
                          <a:avLst/>
                          <a:gdLst>
                            <a:gd name="connsiteX0" fmla="*/ 15875 w 307975"/>
                            <a:gd name="connsiteY0" fmla="*/ 88900 h 197908"/>
                            <a:gd name="connsiteX1" fmla="*/ 15875 w 307975"/>
                            <a:gd name="connsiteY1" fmla="*/ 177800 h 197908"/>
                            <a:gd name="connsiteX2" fmla="*/ 111125 w 307975"/>
                            <a:gd name="connsiteY2" fmla="*/ 152400 h 197908"/>
                            <a:gd name="connsiteX3" fmla="*/ 79375 w 307975"/>
                            <a:gd name="connsiteY3" fmla="*/ 101600 h 197908"/>
                            <a:gd name="connsiteX4" fmla="*/ 136525 w 307975"/>
                            <a:gd name="connsiteY4" fmla="*/ 127000 h 197908"/>
                            <a:gd name="connsiteX5" fmla="*/ 161925 w 307975"/>
                            <a:gd name="connsiteY5" fmla="*/ 196850 h 197908"/>
                            <a:gd name="connsiteX6" fmla="*/ 200025 w 307975"/>
                            <a:gd name="connsiteY6" fmla="*/ 120650 h 197908"/>
                            <a:gd name="connsiteX7" fmla="*/ 231775 w 307975"/>
                            <a:gd name="connsiteY7" fmla="*/ 139700 h 197908"/>
                            <a:gd name="connsiteX8" fmla="*/ 282575 w 307975"/>
                            <a:gd name="connsiteY8" fmla="*/ 146050 h 197908"/>
                            <a:gd name="connsiteX9" fmla="*/ 301625 w 307975"/>
                            <a:gd name="connsiteY9" fmla="*/ 82550 h 197908"/>
                            <a:gd name="connsiteX10" fmla="*/ 244475 w 307975"/>
                            <a:gd name="connsiteY10" fmla="*/ 12700 h 197908"/>
                            <a:gd name="connsiteX11" fmla="*/ 238125 w 307975"/>
                            <a:gd name="connsiteY11" fmla="*/ 6350 h 197908"/>
                            <a:gd name="connsiteX0" fmla="*/ 16933 w 309033"/>
                            <a:gd name="connsiteY0" fmla="*/ 88900 h 197908"/>
                            <a:gd name="connsiteX1" fmla="*/ 10583 w 309033"/>
                            <a:gd name="connsiteY1" fmla="*/ 88900 h 197908"/>
                            <a:gd name="connsiteX2" fmla="*/ 16933 w 309033"/>
                            <a:gd name="connsiteY2" fmla="*/ 177800 h 197908"/>
                            <a:gd name="connsiteX3" fmla="*/ 112183 w 309033"/>
                            <a:gd name="connsiteY3" fmla="*/ 152400 h 197908"/>
                            <a:gd name="connsiteX4" fmla="*/ 80433 w 309033"/>
                            <a:gd name="connsiteY4" fmla="*/ 101600 h 197908"/>
                            <a:gd name="connsiteX5" fmla="*/ 137583 w 309033"/>
                            <a:gd name="connsiteY5" fmla="*/ 127000 h 197908"/>
                            <a:gd name="connsiteX6" fmla="*/ 162983 w 309033"/>
                            <a:gd name="connsiteY6" fmla="*/ 196850 h 197908"/>
                            <a:gd name="connsiteX7" fmla="*/ 201083 w 309033"/>
                            <a:gd name="connsiteY7" fmla="*/ 120650 h 197908"/>
                            <a:gd name="connsiteX8" fmla="*/ 232833 w 309033"/>
                            <a:gd name="connsiteY8" fmla="*/ 139700 h 197908"/>
                            <a:gd name="connsiteX9" fmla="*/ 283633 w 309033"/>
                            <a:gd name="connsiteY9" fmla="*/ 146050 h 197908"/>
                            <a:gd name="connsiteX10" fmla="*/ 302683 w 309033"/>
                            <a:gd name="connsiteY10" fmla="*/ 82550 h 197908"/>
                            <a:gd name="connsiteX11" fmla="*/ 245533 w 309033"/>
                            <a:gd name="connsiteY11" fmla="*/ 12700 h 197908"/>
                            <a:gd name="connsiteX12" fmla="*/ 239183 w 309033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44477 w 336577"/>
                            <a:gd name="connsiteY0" fmla="*/ 88900 h 197908"/>
                            <a:gd name="connsiteX1" fmla="*/ 38127 w 336577"/>
                            <a:gd name="connsiteY1" fmla="*/ 88900 h 197908"/>
                            <a:gd name="connsiteX2" fmla="*/ 44477 w 336577"/>
                            <a:gd name="connsiteY2" fmla="*/ 177800 h 197908"/>
                            <a:gd name="connsiteX3" fmla="*/ 139727 w 336577"/>
                            <a:gd name="connsiteY3" fmla="*/ 152400 h 197908"/>
                            <a:gd name="connsiteX4" fmla="*/ 107977 w 336577"/>
                            <a:gd name="connsiteY4" fmla="*/ 101600 h 197908"/>
                            <a:gd name="connsiteX5" fmla="*/ 165127 w 336577"/>
                            <a:gd name="connsiteY5" fmla="*/ 127000 h 197908"/>
                            <a:gd name="connsiteX6" fmla="*/ 190527 w 336577"/>
                            <a:gd name="connsiteY6" fmla="*/ 196850 h 197908"/>
                            <a:gd name="connsiteX7" fmla="*/ 228627 w 336577"/>
                            <a:gd name="connsiteY7" fmla="*/ 120650 h 197908"/>
                            <a:gd name="connsiteX8" fmla="*/ 260377 w 336577"/>
                            <a:gd name="connsiteY8" fmla="*/ 139700 h 197908"/>
                            <a:gd name="connsiteX9" fmla="*/ 311177 w 336577"/>
                            <a:gd name="connsiteY9" fmla="*/ 146050 h 197908"/>
                            <a:gd name="connsiteX10" fmla="*/ 330227 w 336577"/>
                            <a:gd name="connsiteY10" fmla="*/ 82550 h 197908"/>
                            <a:gd name="connsiteX11" fmla="*/ 273077 w 336577"/>
                            <a:gd name="connsiteY11" fmla="*/ 12700 h 197908"/>
                            <a:gd name="connsiteX12" fmla="*/ 266727 w 336577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5461 w 367561"/>
                            <a:gd name="connsiteY2" fmla="*/ 177800 h 197908"/>
                            <a:gd name="connsiteX3" fmla="*/ 170711 w 367561"/>
                            <a:gd name="connsiteY3" fmla="*/ 152400 h 197908"/>
                            <a:gd name="connsiteX4" fmla="*/ 138961 w 367561"/>
                            <a:gd name="connsiteY4" fmla="*/ 101600 h 197908"/>
                            <a:gd name="connsiteX5" fmla="*/ 196111 w 367561"/>
                            <a:gd name="connsiteY5" fmla="*/ 127000 h 197908"/>
                            <a:gd name="connsiteX6" fmla="*/ 221511 w 367561"/>
                            <a:gd name="connsiteY6" fmla="*/ 196850 h 197908"/>
                            <a:gd name="connsiteX7" fmla="*/ 259611 w 367561"/>
                            <a:gd name="connsiteY7" fmla="*/ 120650 h 197908"/>
                            <a:gd name="connsiteX8" fmla="*/ 291361 w 367561"/>
                            <a:gd name="connsiteY8" fmla="*/ 139700 h 197908"/>
                            <a:gd name="connsiteX9" fmla="*/ 342161 w 367561"/>
                            <a:gd name="connsiteY9" fmla="*/ 146050 h 197908"/>
                            <a:gd name="connsiteX10" fmla="*/ 361211 w 367561"/>
                            <a:gd name="connsiteY10" fmla="*/ 82550 h 197908"/>
                            <a:gd name="connsiteX11" fmla="*/ 304061 w 367561"/>
                            <a:gd name="connsiteY11" fmla="*/ 12700 h 197908"/>
                            <a:gd name="connsiteX12" fmla="*/ 297711 w 367561"/>
                            <a:gd name="connsiteY12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17071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197908"/>
                            <a:gd name="connsiteX1" fmla="*/ 69111 w 367561"/>
                            <a:gd name="connsiteY1" fmla="*/ 88900 h 197908"/>
                            <a:gd name="connsiteX2" fmla="*/ 72256 w 367561"/>
                            <a:gd name="connsiteY2" fmla="*/ 85975 h 197908"/>
                            <a:gd name="connsiteX3" fmla="*/ 75461 w 367561"/>
                            <a:gd name="connsiteY3" fmla="*/ 177800 h 197908"/>
                            <a:gd name="connsiteX4" fmla="*/ 99241 w 367561"/>
                            <a:gd name="connsiteY4" fmla="*/ 152400 h 197908"/>
                            <a:gd name="connsiteX5" fmla="*/ 138961 w 367561"/>
                            <a:gd name="connsiteY5" fmla="*/ 101600 h 197908"/>
                            <a:gd name="connsiteX6" fmla="*/ 196111 w 367561"/>
                            <a:gd name="connsiteY6" fmla="*/ 127000 h 197908"/>
                            <a:gd name="connsiteX7" fmla="*/ 221511 w 367561"/>
                            <a:gd name="connsiteY7" fmla="*/ 196850 h 197908"/>
                            <a:gd name="connsiteX8" fmla="*/ 259611 w 367561"/>
                            <a:gd name="connsiteY8" fmla="*/ 120650 h 197908"/>
                            <a:gd name="connsiteX9" fmla="*/ 291361 w 367561"/>
                            <a:gd name="connsiteY9" fmla="*/ 139700 h 197908"/>
                            <a:gd name="connsiteX10" fmla="*/ 342161 w 367561"/>
                            <a:gd name="connsiteY10" fmla="*/ 146050 h 197908"/>
                            <a:gd name="connsiteX11" fmla="*/ 361211 w 367561"/>
                            <a:gd name="connsiteY11" fmla="*/ 82550 h 197908"/>
                            <a:gd name="connsiteX12" fmla="*/ 304061 w 367561"/>
                            <a:gd name="connsiteY12" fmla="*/ 12700 h 197908"/>
                            <a:gd name="connsiteX13" fmla="*/ 297711 w 367561"/>
                            <a:gd name="connsiteY13" fmla="*/ 6350 h 197908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59611 w 367561"/>
                            <a:gd name="connsiteY9" fmla="*/ 120650 h 211893"/>
                            <a:gd name="connsiteX10" fmla="*/ 291361 w 367561"/>
                            <a:gd name="connsiteY10" fmla="*/ 139700 h 211893"/>
                            <a:gd name="connsiteX11" fmla="*/ 342161 w 367561"/>
                            <a:gd name="connsiteY11" fmla="*/ 146050 h 211893"/>
                            <a:gd name="connsiteX12" fmla="*/ 361211 w 367561"/>
                            <a:gd name="connsiteY12" fmla="*/ 82550 h 211893"/>
                            <a:gd name="connsiteX13" fmla="*/ 304061 w 367561"/>
                            <a:gd name="connsiteY13" fmla="*/ 12700 h 211893"/>
                            <a:gd name="connsiteX14" fmla="*/ 297711 w 367561"/>
                            <a:gd name="connsiteY14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96111 w 367561"/>
                            <a:gd name="connsiteY6" fmla="*/ 127000 h 211893"/>
                            <a:gd name="connsiteX7" fmla="*/ 198430 w 367561"/>
                            <a:gd name="connsiteY7" fmla="*/ 200251 h 211893"/>
                            <a:gd name="connsiteX8" fmla="*/ 221511 w 367561"/>
                            <a:gd name="connsiteY8" fmla="*/ 196850 h 211893"/>
                            <a:gd name="connsiteX9" fmla="*/ 227037 w 367561"/>
                            <a:gd name="connsiteY9" fmla="*/ 197894 h 211893"/>
                            <a:gd name="connsiteX10" fmla="*/ 259611 w 367561"/>
                            <a:gd name="connsiteY10" fmla="*/ 120650 h 211893"/>
                            <a:gd name="connsiteX11" fmla="*/ 291361 w 367561"/>
                            <a:gd name="connsiteY11" fmla="*/ 139700 h 211893"/>
                            <a:gd name="connsiteX12" fmla="*/ 342161 w 367561"/>
                            <a:gd name="connsiteY12" fmla="*/ 146050 h 211893"/>
                            <a:gd name="connsiteX13" fmla="*/ 361211 w 367561"/>
                            <a:gd name="connsiteY13" fmla="*/ 82550 h 211893"/>
                            <a:gd name="connsiteX14" fmla="*/ 304061 w 367561"/>
                            <a:gd name="connsiteY14" fmla="*/ 12700 h 211893"/>
                            <a:gd name="connsiteX15" fmla="*/ 297711 w 367561"/>
                            <a:gd name="connsiteY15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1893"/>
                            <a:gd name="connsiteX1" fmla="*/ 69111 w 367561"/>
                            <a:gd name="connsiteY1" fmla="*/ 88900 h 211893"/>
                            <a:gd name="connsiteX2" fmla="*/ 72256 w 367561"/>
                            <a:gd name="connsiteY2" fmla="*/ 85975 h 211893"/>
                            <a:gd name="connsiteX3" fmla="*/ 75461 w 367561"/>
                            <a:gd name="connsiteY3" fmla="*/ 177800 h 211893"/>
                            <a:gd name="connsiteX4" fmla="*/ 99241 w 367561"/>
                            <a:gd name="connsiteY4" fmla="*/ 152400 h 211893"/>
                            <a:gd name="connsiteX5" fmla="*/ 138961 w 367561"/>
                            <a:gd name="connsiteY5" fmla="*/ 101600 h 211893"/>
                            <a:gd name="connsiteX6" fmla="*/ 172269 w 367561"/>
                            <a:gd name="connsiteY6" fmla="*/ 181201 h 211893"/>
                            <a:gd name="connsiteX7" fmla="*/ 196111 w 367561"/>
                            <a:gd name="connsiteY7" fmla="*/ 127000 h 211893"/>
                            <a:gd name="connsiteX8" fmla="*/ 198430 w 367561"/>
                            <a:gd name="connsiteY8" fmla="*/ 200251 h 211893"/>
                            <a:gd name="connsiteX9" fmla="*/ 221511 w 367561"/>
                            <a:gd name="connsiteY9" fmla="*/ 196850 h 211893"/>
                            <a:gd name="connsiteX10" fmla="*/ 227037 w 367561"/>
                            <a:gd name="connsiteY10" fmla="*/ 197894 h 211893"/>
                            <a:gd name="connsiteX11" fmla="*/ 259611 w 367561"/>
                            <a:gd name="connsiteY11" fmla="*/ 120650 h 211893"/>
                            <a:gd name="connsiteX12" fmla="*/ 291361 w 367561"/>
                            <a:gd name="connsiteY12" fmla="*/ 139700 h 211893"/>
                            <a:gd name="connsiteX13" fmla="*/ 342161 w 367561"/>
                            <a:gd name="connsiteY13" fmla="*/ 146050 h 211893"/>
                            <a:gd name="connsiteX14" fmla="*/ 361211 w 367561"/>
                            <a:gd name="connsiteY14" fmla="*/ 82550 h 211893"/>
                            <a:gd name="connsiteX15" fmla="*/ 304061 w 367561"/>
                            <a:gd name="connsiteY15" fmla="*/ 12700 h 211893"/>
                            <a:gd name="connsiteX16" fmla="*/ 297711 w 367561"/>
                            <a:gd name="connsiteY16" fmla="*/ 6350 h 211893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48456 w 367561"/>
                            <a:gd name="connsiteY7" fmla="*/ 183606 h 212975"/>
                            <a:gd name="connsiteX8" fmla="*/ 196111 w 367561"/>
                            <a:gd name="connsiteY8" fmla="*/ 127000 h 212975"/>
                            <a:gd name="connsiteX9" fmla="*/ 198430 w 367561"/>
                            <a:gd name="connsiteY9" fmla="*/ 200251 h 212975"/>
                            <a:gd name="connsiteX10" fmla="*/ 221511 w 367561"/>
                            <a:gd name="connsiteY10" fmla="*/ 196850 h 212975"/>
                            <a:gd name="connsiteX11" fmla="*/ 250850 w 367561"/>
                            <a:gd name="connsiteY11" fmla="*/ 200275 h 212975"/>
                            <a:gd name="connsiteX12" fmla="*/ 259611 w 367561"/>
                            <a:gd name="connsiteY12" fmla="*/ 120650 h 212975"/>
                            <a:gd name="connsiteX13" fmla="*/ 291361 w 367561"/>
                            <a:gd name="connsiteY13" fmla="*/ 139700 h 212975"/>
                            <a:gd name="connsiteX14" fmla="*/ 342161 w 367561"/>
                            <a:gd name="connsiteY14" fmla="*/ 146050 h 212975"/>
                            <a:gd name="connsiteX15" fmla="*/ 361211 w 367561"/>
                            <a:gd name="connsiteY15" fmla="*/ 82550 h 212975"/>
                            <a:gd name="connsiteX16" fmla="*/ 304061 w 367561"/>
                            <a:gd name="connsiteY16" fmla="*/ 12700 h 212975"/>
                            <a:gd name="connsiteX17" fmla="*/ 297711 w 367561"/>
                            <a:gd name="connsiteY17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198430 w 367561"/>
                            <a:gd name="connsiteY8" fmla="*/ 200251 h 212975"/>
                            <a:gd name="connsiteX9" fmla="*/ 221511 w 367561"/>
                            <a:gd name="connsiteY9" fmla="*/ 196850 h 212975"/>
                            <a:gd name="connsiteX10" fmla="*/ 250850 w 367561"/>
                            <a:gd name="connsiteY10" fmla="*/ 200275 h 212975"/>
                            <a:gd name="connsiteX11" fmla="*/ 259611 w 367561"/>
                            <a:gd name="connsiteY11" fmla="*/ 120650 h 212975"/>
                            <a:gd name="connsiteX12" fmla="*/ 291361 w 367561"/>
                            <a:gd name="connsiteY12" fmla="*/ 139700 h 212975"/>
                            <a:gd name="connsiteX13" fmla="*/ 342161 w 367561"/>
                            <a:gd name="connsiteY13" fmla="*/ 146050 h 212975"/>
                            <a:gd name="connsiteX14" fmla="*/ 361211 w 367561"/>
                            <a:gd name="connsiteY14" fmla="*/ 82550 h 212975"/>
                            <a:gd name="connsiteX15" fmla="*/ 304061 w 367561"/>
                            <a:gd name="connsiteY15" fmla="*/ 12700 h 212975"/>
                            <a:gd name="connsiteX16" fmla="*/ 297711 w 367561"/>
                            <a:gd name="connsiteY16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2256 w 367561"/>
                            <a:gd name="connsiteY2" fmla="*/ 85975 h 212975"/>
                            <a:gd name="connsiteX3" fmla="*/ 75461 w 367561"/>
                            <a:gd name="connsiteY3" fmla="*/ 177800 h 212975"/>
                            <a:gd name="connsiteX4" fmla="*/ 99241 w 367561"/>
                            <a:gd name="connsiteY4" fmla="*/ 152400 h 212975"/>
                            <a:gd name="connsiteX5" fmla="*/ 138961 w 367561"/>
                            <a:gd name="connsiteY5" fmla="*/ 101600 h 212975"/>
                            <a:gd name="connsiteX6" fmla="*/ 172269 w 367561"/>
                            <a:gd name="connsiteY6" fmla="*/ 181201 h 212975"/>
                            <a:gd name="connsiteX7" fmla="*/ 196111 w 367561"/>
                            <a:gd name="connsiteY7" fmla="*/ 127000 h 212975"/>
                            <a:gd name="connsiteX8" fmla="*/ 221511 w 367561"/>
                            <a:gd name="connsiteY8" fmla="*/ 196850 h 212975"/>
                            <a:gd name="connsiteX9" fmla="*/ 250850 w 367561"/>
                            <a:gd name="connsiteY9" fmla="*/ 200275 h 212975"/>
                            <a:gd name="connsiteX10" fmla="*/ 259611 w 367561"/>
                            <a:gd name="connsiteY10" fmla="*/ 120650 h 212975"/>
                            <a:gd name="connsiteX11" fmla="*/ 291361 w 367561"/>
                            <a:gd name="connsiteY11" fmla="*/ 139700 h 212975"/>
                            <a:gd name="connsiteX12" fmla="*/ 342161 w 367561"/>
                            <a:gd name="connsiteY12" fmla="*/ 146050 h 212975"/>
                            <a:gd name="connsiteX13" fmla="*/ 361211 w 367561"/>
                            <a:gd name="connsiteY13" fmla="*/ 82550 h 212975"/>
                            <a:gd name="connsiteX14" fmla="*/ 304061 w 367561"/>
                            <a:gd name="connsiteY14" fmla="*/ 12700 h 212975"/>
                            <a:gd name="connsiteX15" fmla="*/ 297711 w 367561"/>
                            <a:gd name="connsiteY15" fmla="*/ 6350 h 212975"/>
                            <a:gd name="connsiteX0" fmla="*/ 75461 w 367561"/>
                            <a:gd name="connsiteY0" fmla="*/ 88900 h 212975"/>
                            <a:gd name="connsiteX1" fmla="*/ 69111 w 367561"/>
                            <a:gd name="connsiteY1" fmla="*/ 88900 h 212975"/>
                            <a:gd name="connsiteX2" fmla="*/ 75461 w 367561"/>
                            <a:gd name="connsiteY2" fmla="*/ 177800 h 212975"/>
                            <a:gd name="connsiteX3" fmla="*/ 99241 w 367561"/>
                            <a:gd name="connsiteY3" fmla="*/ 152400 h 212975"/>
                            <a:gd name="connsiteX4" fmla="*/ 138961 w 367561"/>
                            <a:gd name="connsiteY4" fmla="*/ 101600 h 212975"/>
                            <a:gd name="connsiteX5" fmla="*/ 172269 w 367561"/>
                            <a:gd name="connsiteY5" fmla="*/ 181201 h 212975"/>
                            <a:gd name="connsiteX6" fmla="*/ 196111 w 367561"/>
                            <a:gd name="connsiteY6" fmla="*/ 127000 h 212975"/>
                            <a:gd name="connsiteX7" fmla="*/ 221511 w 367561"/>
                            <a:gd name="connsiteY7" fmla="*/ 196850 h 212975"/>
                            <a:gd name="connsiteX8" fmla="*/ 250850 w 367561"/>
                            <a:gd name="connsiteY8" fmla="*/ 200275 h 212975"/>
                            <a:gd name="connsiteX9" fmla="*/ 259611 w 367561"/>
                            <a:gd name="connsiteY9" fmla="*/ 120650 h 212975"/>
                            <a:gd name="connsiteX10" fmla="*/ 291361 w 367561"/>
                            <a:gd name="connsiteY10" fmla="*/ 139700 h 212975"/>
                            <a:gd name="connsiteX11" fmla="*/ 342161 w 367561"/>
                            <a:gd name="connsiteY11" fmla="*/ 146050 h 212975"/>
                            <a:gd name="connsiteX12" fmla="*/ 361211 w 367561"/>
                            <a:gd name="connsiteY12" fmla="*/ 82550 h 212975"/>
                            <a:gd name="connsiteX13" fmla="*/ 304061 w 367561"/>
                            <a:gd name="connsiteY13" fmla="*/ 12700 h 212975"/>
                            <a:gd name="connsiteX14" fmla="*/ 297711 w 367561"/>
                            <a:gd name="connsiteY14" fmla="*/ 6350 h 212975"/>
                            <a:gd name="connsiteX0" fmla="*/ 3963 w 296063"/>
                            <a:gd name="connsiteY0" fmla="*/ 88900 h 212975"/>
                            <a:gd name="connsiteX1" fmla="*/ 3963 w 296063"/>
                            <a:gd name="connsiteY1" fmla="*/ 177800 h 212975"/>
                            <a:gd name="connsiteX2" fmla="*/ 27743 w 296063"/>
                            <a:gd name="connsiteY2" fmla="*/ 152400 h 212975"/>
                            <a:gd name="connsiteX3" fmla="*/ 67463 w 296063"/>
                            <a:gd name="connsiteY3" fmla="*/ 101600 h 212975"/>
                            <a:gd name="connsiteX4" fmla="*/ 100771 w 296063"/>
                            <a:gd name="connsiteY4" fmla="*/ 181201 h 212975"/>
                            <a:gd name="connsiteX5" fmla="*/ 124613 w 296063"/>
                            <a:gd name="connsiteY5" fmla="*/ 127000 h 212975"/>
                            <a:gd name="connsiteX6" fmla="*/ 150013 w 296063"/>
                            <a:gd name="connsiteY6" fmla="*/ 196850 h 212975"/>
                            <a:gd name="connsiteX7" fmla="*/ 179352 w 296063"/>
                            <a:gd name="connsiteY7" fmla="*/ 200275 h 212975"/>
                            <a:gd name="connsiteX8" fmla="*/ 188113 w 296063"/>
                            <a:gd name="connsiteY8" fmla="*/ 120650 h 212975"/>
                            <a:gd name="connsiteX9" fmla="*/ 219863 w 296063"/>
                            <a:gd name="connsiteY9" fmla="*/ 139700 h 212975"/>
                            <a:gd name="connsiteX10" fmla="*/ 270663 w 296063"/>
                            <a:gd name="connsiteY10" fmla="*/ 146050 h 212975"/>
                            <a:gd name="connsiteX11" fmla="*/ 289713 w 296063"/>
                            <a:gd name="connsiteY11" fmla="*/ 82550 h 212975"/>
                            <a:gd name="connsiteX12" fmla="*/ 232563 w 296063"/>
                            <a:gd name="connsiteY12" fmla="*/ 12700 h 212975"/>
                            <a:gd name="connsiteX13" fmla="*/ 226213 w 29606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88900 h 212975"/>
                            <a:gd name="connsiteX1" fmla="*/ 63273 w 355373"/>
                            <a:gd name="connsiteY1" fmla="*/ 177800 h 212975"/>
                            <a:gd name="connsiteX2" fmla="*/ 87053 w 355373"/>
                            <a:gd name="connsiteY2" fmla="*/ 152400 h 212975"/>
                            <a:gd name="connsiteX3" fmla="*/ 126773 w 355373"/>
                            <a:gd name="connsiteY3" fmla="*/ 101600 h 212975"/>
                            <a:gd name="connsiteX4" fmla="*/ 160081 w 355373"/>
                            <a:gd name="connsiteY4" fmla="*/ 181201 h 212975"/>
                            <a:gd name="connsiteX5" fmla="*/ 183923 w 355373"/>
                            <a:gd name="connsiteY5" fmla="*/ 127000 h 212975"/>
                            <a:gd name="connsiteX6" fmla="*/ 209323 w 355373"/>
                            <a:gd name="connsiteY6" fmla="*/ 196850 h 212975"/>
                            <a:gd name="connsiteX7" fmla="*/ 238662 w 355373"/>
                            <a:gd name="connsiteY7" fmla="*/ 200275 h 212975"/>
                            <a:gd name="connsiteX8" fmla="*/ 247423 w 355373"/>
                            <a:gd name="connsiteY8" fmla="*/ 120650 h 212975"/>
                            <a:gd name="connsiteX9" fmla="*/ 279173 w 355373"/>
                            <a:gd name="connsiteY9" fmla="*/ 139700 h 212975"/>
                            <a:gd name="connsiteX10" fmla="*/ 329973 w 355373"/>
                            <a:gd name="connsiteY10" fmla="*/ 146050 h 212975"/>
                            <a:gd name="connsiteX11" fmla="*/ 349023 w 355373"/>
                            <a:gd name="connsiteY11" fmla="*/ 82550 h 212975"/>
                            <a:gd name="connsiteX12" fmla="*/ 291873 w 355373"/>
                            <a:gd name="connsiteY12" fmla="*/ 12700 h 212975"/>
                            <a:gd name="connsiteX13" fmla="*/ 285523 w 355373"/>
                            <a:gd name="connsiteY13" fmla="*/ 6350 h 212975"/>
                            <a:gd name="connsiteX0" fmla="*/ 0 w 355373"/>
                            <a:gd name="connsiteY0" fmla="*/ 17212 h 230750"/>
                            <a:gd name="connsiteX1" fmla="*/ 63273 w 355373"/>
                            <a:gd name="connsiteY1" fmla="*/ 195575 h 230750"/>
                            <a:gd name="connsiteX2" fmla="*/ 87053 w 355373"/>
                            <a:gd name="connsiteY2" fmla="*/ 170175 h 230750"/>
                            <a:gd name="connsiteX3" fmla="*/ 126773 w 355373"/>
                            <a:gd name="connsiteY3" fmla="*/ 119375 h 230750"/>
                            <a:gd name="connsiteX4" fmla="*/ 160081 w 355373"/>
                            <a:gd name="connsiteY4" fmla="*/ 198976 h 230750"/>
                            <a:gd name="connsiteX5" fmla="*/ 183923 w 355373"/>
                            <a:gd name="connsiteY5" fmla="*/ 144775 h 230750"/>
                            <a:gd name="connsiteX6" fmla="*/ 209323 w 355373"/>
                            <a:gd name="connsiteY6" fmla="*/ 214625 h 230750"/>
                            <a:gd name="connsiteX7" fmla="*/ 238662 w 355373"/>
                            <a:gd name="connsiteY7" fmla="*/ 218050 h 230750"/>
                            <a:gd name="connsiteX8" fmla="*/ 247423 w 355373"/>
                            <a:gd name="connsiteY8" fmla="*/ 138425 h 230750"/>
                            <a:gd name="connsiteX9" fmla="*/ 279173 w 355373"/>
                            <a:gd name="connsiteY9" fmla="*/ 157475 h 230750"/>
                            <a:gd name="connsiteX10" fmla="*/ 329973 w 355373"/>
                            <a:gd name="connsiteY10" fmla="*/ 163825 h 230750"/>
                            <a:gd name="connsiteX11" fmla="*/ 349023 w 355373"/>
                            <a:gd name="connsiteY11" fmla="*/ 100325 h 230750"/>
                            <a:gd name="connsiteX12" fmla="*/ 291873 w 355373"/>
                            <a:gd name="connsiteY12" fmla="*/ 30475 h 230750"/>
                            <a:gd name="connsiteX13" fmla="*/ 285523 w 355373"/>
                            <a:gd name="connsiteY13" fmla="*/ 24125 h 23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55373" h="230750">
                              <a:moveTo>
                                <a:pt x="0" y="17212"/>
                              </a:moveTo>
                              <a:cubicBezTo>
                                <a:pt x="88518" y="1"/>
                                <a:pt x="48764" y="170081"/>
                                <a:pt x="63273" y="195575"/>
                              </a:cubicBezTo>
                              <a:cubicBezTo>
                                <a:pt x="77782" y="221069"/>
                                <a:pt x="76470" y="182875"/>
                                <a:pt x="87053" y="170175"/>
                              </a:cubicBezTo>
                              <a:cubicBezTo>
                                <a:pt x="97636" y="157475"/>
                                <a:pt x="114602" y="114575"/>
                                <a:pt x="126773" y="119375"/>
                              </a:cubicBezTo>
                              <a:cubicBezTo>
                                <a:pt x="138944" y="124175"/>
                                <a:pt x="150556" y="194743"/>
                                <a:pt x="160081" y="198976"/>
                              </a:cubicBezTo>
                              <a:cubicBezTo>
                                <a:pt x="169606" y="203209"/>
                                <a:pt x="175716" y="142167"/>
                                <a:pt x="183923" y="144775"/>
                              </a:cubicBezTo>
                              <a:cubicBezTo>
                                <a:pt x="192130" y="147383"/>
                                <a:pt x="200200" y="202413"/>
                                <a:pt x="209323" y="214625"/>
                              </a:cubicBezTo>
                              <a:cubicBezTo>
                                <a:pt x="218446" y="226837"/>
                                <a:pt x="232312" y="230750"/>
                                <a:pt x="238662" y="218050"/>
                              </a:cubicBezTo>
                              <a:cubicBezTo>
                                <a:pt x="245012" y="205350"/>
                                <a:pt x="240671" y="148521"/>
                                <a:pt x="247423" y="138425"/>
                              </a:cubicBezTo>
                              <a:cubicBezTo>
                                <a:pt x="254175" y="128329"/>
                                <a:pt x="265415" y="153242"/>
                                <a:pt x="279173" y="157475"/>
                              </a:cubicBezTo>
                              <a:cubicBezTo>
                                <a:pt x="292931" y="161708"/>
                                <a:pt x="318331" y="173350"/>
                                <a:pt x="329973" y="163825"/>
                              </a:cubicBezTo>
                              <a:cubicBezTo>
                                <a:pt x="341615" y="154300"/>
                                <a:pt x="355373" y="122550"/>
                                <a:pt x="349023" y="100325"/>
                              </a:cubicBezTo>
                              <a:cubicBezTo>
                                <a:pt x="342673" y="78100"/>
                                <a:pt x="302456" y="43175"/>
                                <a:pt x="291873" y="30475"/>
                              </a:cubicBezTo>
                              <a:cubicBezTo>
                                <a:pt x="281290" y="17775"/>
                                <a:pt x="283406" y="20950"/>
                                <a:pt x="285523" y="24125"/>
                              </a:cubicBezTo>
                            </a:path>
                          </a:pathLst>
                        </a:cu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de-D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de-DE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8E39CB">
        <w:rPr>
          <w:b/>
          <w:sz w:val="20"/>
        </w:rPr>
        <w:br/>
      </w:r>
      <w:r w:rsidR="008E39CB" w:rsidRPr="006A0DCB">
        <w:rPr>
          <w:b/>
          <w:sz w:val="20"/>
        </w:rPr>
        <w:t>Kreuze bitte jeweils die richtige Lösung an</w:t>
      </w:r>
      <w:r w:rsidR="008E39CB">
        <w:rPr>
          <w:b/>
          <w:sz w:val="20"/>
        </w:rPr>
        <w:t xml:space="preserve"> </w:t>
      </w:r>
      <w:r w:rsidR="008E39CB" w:rsidRPr="006A0DCB">
        <w:rPr>
          <w:b/>
          <w:sz w:val="40"/>
        </w:rPr>
        <w:sym w:font="Wingdings" w:char="F0FD"/>
      </w:r>
      <w:r w:rsidR="008E39CB" w:rsidRPr="006A0DCB">
        <w:rPr>
          <w:b/>
          <w:sz w:val="20"/>
        </w:rPr>
        <w:t>.</w:t>
      </w:r>
      <w:r w:rsidR="008E39CB">
        <w:rPr>
          <w:b/>
          <w:sz w:val="20"/>
        </w:rPr>
        <w:t xml:space="preserve"> </w:t>
      </w:r>
    </w:p>
    <w:tbl>
      <w:tblPr>
        <w:tblpPr w:leftFromText="141" w:rightFromText="141" w:vertAnchor="text" w:tblpY="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9"/>
        <w:gridCol w:w="946"/>
        <w:gridCol w:w="808"/>
        <w:gridCol w:w="265"/>
        <w:gridCol w:w="543"/>
        <w:gridCol w:w="557"/>
        <w:gridCol w:w="251"/>
        <w:gridCol w:w="808"/>
        <w:gridCol w:w="741"/>
        <w:gridCol w:w="700"/>
      </w:tblGrid>
      <w:tr w:rsidR="00AD1C4E" w:rsidRPr="00CB1A28" w:rsidTr="00AD1C4E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B170B8" w:rsidRPr="00B170B8" w:rsidRDefault="00B170B8" w:rsidP="00B170B8">
            <w:pPr>
              <w:pStyle w:val="Listenabsatz"/>
              <w:numPr>
                <w:ilvl w:val="0"/>
                <w:numId w:val="37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</w:rPr>
              <w:t>Ein Mann tankt 10Liter Benzin für 12,90 €.</w:t>
            </w:r>
            <w:r>
              <w:rPr>
                <w:rFonts w:ascii="Arial" w:hAnsi="Arial" w:cs="Arial"/>
              </w:rPr>
              <w:br/>
              <w:t>Wie viel muss er für 18 Liter bezahlen?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B170B8" w:rsidRPr="008C78C5" w:rsidRDefault="00B170B8" w:rsidP="00B170B8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vAlign w:val="center"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Er muss mehr bezahlen</w:t>
            </w:r>
          </w:p>
        </w:tc>
        <w:tc>
          <w:tcPr>
            <w:tcW w:w="110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>Er muss weniger bezahlen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vAlign w:val="center"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ändert sich nichts</w:t>
            </w:r>
          </w:p>
        </w:tc>
        <w:tc>
          <w:tcPr>
            <w:tcW w:w="741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B170B8" w:rsidRPr="00CB1A28" w:rsidRDefault="00B170B8" w:rsidP="00B170B8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B170B8" w:rsidRPr="008C78C5" w:rsidRDefault="00B170B8" w:rsidP="00B170B8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100" w:type="dxa"/>
            <w:gridSpan w:val="2"/>
            <w:tcBorders>
              <w:top w:val="nil"/>
            </w:tcBorders>
            <w:noWrap/>
            <w:hideMark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059" w:type="dxa"/>
            <w:gridSpan w:val="2"/>
            <w:tcBorders>
              <w:top w:val="nil"/>
            </w:tcBorders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B170B8" w:rsidRPr="00CB1A28" w:rsidRDefault="00B170B8" w:rsidP="00B170B8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1279C">
              <w:rPr>
                <w:rFonts w:ascii="Arial" w:hAnsi="Arial" w:cs="Arial"/>
              </w:rPr>
              <w:t>In einem</w:t>
            </w:r>
            <w:r>
              <w:rPr>
                <w:rFonts w:ascii="Arial" w:hAnsi="Arial" w:cs="Arial"/>
              </w:rPr>
              <w:t xml:space="preserve"> Pkw fahren 4 Personen von Frankfurt nach Wiesbaden in 30 Minuten.</w:t>
            </w:r>
            <w:r>
              <w:rPr>
                <w:rFonts w:ascii="Arial" w:hAnsi="Arial" w:cs="Arial"/>
              </w:rPr>
              <w:br/>
              <w:t>Wie lange braucht der Pkw bei 6 Person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B170B8" w:rsidRPr="008C78C5" w:rsidRDefault="00B170B8" w:rsidP="00B170B8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vAlign w:val="center"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Er braucht mehr Zeit</w:t>
            </w:r>
          </w:p>
        </w:tc>
        <w:tc>
          <w:tcPr>
            <w:tcW w:w="110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>Er braucht weniger Zeit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vAlign w:val="center"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ändert sich nichts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B170B8" w:rsidRPr="00CB1A28" w:rsidRDefault="00B170B8" w:rsidP="00B170B8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B170B8" w:rsidRPr="008C78C5" w:rsidRDefault="00B170B8" w:rsidP="00B170B8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100" w:type="dxa"/>
            <w:gridSpan w:val="2"/>
            <w:tcBorders>
              <w:top w:val="nil"/>
            </w:tcBorders>
            <w:noWrap/>
            <w:hideMark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059" w:type="dxa"/>
            <w:gridSpan w:val="2"/>
            <w:tcBorders>
              <w:top w:val="nil"/>
            </w:tcBorders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B170B8" w:rsidRPr="00CB1A28" w:rsidRDefault="00B170B8" w:rsidP="00B170B8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51323">
              <w:rPr>
                <w:rFonts w:ascii="Arial Narrow" w:hAnsi="Arial Narrow" w:cs="Arial"/>
              </w:rPr>
              <w:t>Bei einem Wohnungsumzug brauchen 3 Personen 5 Stunden</w:t>
            </w:r>
            <w:r w:rsidR="00B51323" w:rsidRPr="00B51323">
              <w:rPr>
                <w:rFonts w:ascii="Arial Narrow" w:hAnsi="Arial Narrow" w:cs="Arial"/>
              </w:rPr>
              <w:t>, um die Sachen auszuräumen</w:t>
            </w:r>
            <w:r w:rsidRPr="00B51323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Pr="00B51323">
              <w:rPr>
                <w:rFonts w:ascii="Arial Narrow" w:hAnsi="Arial Narrow" w:cs="Arial"/>
              </w:rPr>
              <w:t>Wie würde sich die Zeit ändern, wenn 4 Personen den Umzug ausführen?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B170B8" w:rsidRPr="008C78C5" w:rsidRDefault="00B170B8" w:rsidP="00B170B8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vAlign w:val="center"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dauert länger</w:t>
            </w:r>
          </w:p>
        </w:tc>
        <w:tc>
          <w:tcPr>
            <w:tcW w:w="110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Es dauert </w:t>
            </w: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br/>
              <w:t>kürzer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vAlign w:val="center"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ändert sich nichts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AD1C4E">
        <w:trPr>
          <w:trHeight w:val="585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B170B8" w:rsidRPr="00CB1A28" w:rsidRDefault="00B170B8" w:rsidP="00B170B8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100" w:type="dxa"/>
            <w:gridSpan w:val="2"/>
            <w:tcBorders>
              <w:top w:val="nil"/>
            </w:tcBorders>
            <w:noWrap/>
            <w:hideMark/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059" w:type="dxa"/>
            <w:gridSpan w:val="2"/>
            <w:tcBorders>
              <w:top w:val="nil"/>
            </w:tcBorders>
          </w:tcPr>
          <w:p w:rsidR="00B170B8" w:rsidRPr="00B170B8" w:rsidRDefault="00B170B8" w:rsidP="00B170B8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B170B8" w:rsidRPr="00B170B8" w:rsidRDefault="00B170B8" w:rsidP="00B170B8">
            <w:pPr>
              <w:pStyle w:val="Listenabsatz"/>
              <w:numPr>
                <w:ilvl w:val="0"/>
                <w:numId w:val="37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</w:rPr>
              <w:t xml:space="preserve">Eine Rolle Tapete kostet 7,- EUR. </w:t>
            </w:r>
            <w:r w:rsidRPr="00906B73">
              <w:rPr>
                <w:rFonts w:ascii="Arial" w:hAnsi="Arial" w:cs="Arial"/>
              </w:rPr>
              <w:br/>
              <w:t>Wie viel kosten 5 Rollen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B170B8" w:rsidRPr="008C78C5" w:rsidRDefault="00B170B8" w:rsidP="00B170B8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B170B8" w:rsidRPr="00906B73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B170B8" w:rsidRPr="00906B73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13,-€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B170B8" w:rsidRPr="00906B73" w:rsidRDefault="00B170B8" w:rsidP="00B170B8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20,-€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B170B8" w:rsidRPr="00906B73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35,-€</w:t>
            </w:r>
          </w:p>
        </w:tc>
        <w:tc>
          <w:tcPr>
            <w:tcW w:w="741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B170B8" w:rsidRPr="00CB1A28" w:rsidRDefault="00B170B8" w:rsidP="00B170B8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B170B8" w:rsidRPr="008C78C5" w:rsidRDefault="00B170B8" w:rsidP="00B170B8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B170B8" w:rsidRPr="00CB1A28" w:rsidRDefault="00B170B8" w:rsidP="00B170B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AD1C4E" w:rsidRPr="00B170B8" w:rsidRDefault="00AD1C4E" w:rsidP="00AD1C4E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B170B8">
              <w:rPr>
                <w:rFonts w:ascii="Arial" w:hAnsi="Arial" w:cs="Arial"/>
                <w:bCs/>
                <w:color w:val="000000"/>
                <w:lang w:eastAsia="de-DE"/>
              </w:rPr>
              <w:t>Mit 2 Litern Farbe kann man 12m² Wand streichen.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 xml:space="preserve"> Wie viel m² kann man mit einem 5-Liter-Eimer streichen?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906B73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30 m²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AD1C4E" w:rsidRPr="00906B73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 m²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AD1C4E" w:rsidRPr="00906B73" w:rsidRDefault="00AD1C4E" w:rsidP="00AD1C4E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17 m²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906B73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24 m²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AD1C4E" w:rsidRPr="00CB1A28" w:rsidRDefault="00AD1C4E" w:rsidP="00AD1C4E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AD1C4E" w:rsidRPr="000C6CBC" w:rsidRDefault="00AD1C4E" w:rsidP="00AD1C4E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906B73">
              <w:rPr>
                <w:rFonts w:ascii="Arial" w:hAnsi="Arial" w:cs="Arial"/>
              </w:rPr>
              <w:t>4 Arbeiter beladen einen Waggon in 8 Stunden.</w:t>
            </w:r>
            <w:r w:rsidRPr="00906B73">
              <w:rPr>
                <w:rFonts w:ascii="Arial" w:hAnsi="Arial" w:cs="Arial"/>
              </w:rPr>
              <w:br/>
              <w:t>Wie lange würde ein Arbeiter benötigen?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B170B8" w:rsidRDefault="00AD1C4E" w:rsidP="00AD1C4E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2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AD1C4E" w:rsidRPr="00B170B8" w:rsidRDefault="00AD1C4E" w:rsidP="00AD1C4E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32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AD1C4E" w:rsidRPr="00B170B8" w:rsidRDefault="00AD1C4E" w:rsidP="00AD1C4E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12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B170B8" w:rsidRDefault="00AD1C4E" w:rsidP="00AD1C4E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4 Std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.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AD1C4E">
        <w:trPr>
          <w:trHeight w:val="397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AD1C4E" w:rsidRPr="00CB1A28" w:rsidRDefault="00AD1C4E" w:rsidP="00AD1C4E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B51323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AD1C4E" w:rsidRPr="00B170B8" w:rsidRDefault="00397DC2" w:rsidP="00AD1C4E">
            <w:pPr>
              <w:pStyle w:val="Listenabsatz"/>
              <w:numPr>
                <w:ilvl w:val="0"/>
                <w:numId w:val="37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</w:rPr>
              <w:t>Die 15-jährige Maria ist 1,50m groß.</w:t>
            </w:r>
            <w:r>
              <w:rPr>
                <w:rFonts w:ascii="Arial" w:hAnsi="Arial" w:cs="Arial"/>
              </w:rPr>
              <w:br/>
              <w:t>Wie groß ist der 20-jährige Bruder?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906B73" w:rsidRDefault="00397DC2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2,0m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AD1C4E" w:rsidRPr="00906B73" w:rsidRDefault="00397DC2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1,50m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AD1C4E" w:rsidRPr="00906B73" w:rsidRDefault="00397DC2" w:rsidP="00AD1C4E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1,75m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397DC2" w:rsidRDefault="00397DC2" w:rsidP="00AD1C4E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>nicht lösbar</w:t>
            </w:r>
          </w:p>
        </w:tc>
        <w:tc>
          <w:tcPr>
            <w:tcW w:w="741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B51323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AD1C4E" w:rsidRPr="00CB1A28" w:rsidRDefault="00AD1C4E" w:rsidP="00AD1C4E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B51323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AD1C4E" w:rsidRPr="00B170B8" w:rsidRDefault="00AD1C4E" w:rsidP="00397DC2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906B73">
              <w:rPr>
                <w:rFonts w:ascii="Arial" w:hAnsi="Arial" w:cs="Arial"/>
              </w:rPr>
              <w:t>Drei</w:t>
            </w:r>
            <w:r w:rsidR="00397DC2">
              <w:rPr>
                <w:rFonts w:ascii="Arial" w:hAnsi="Arial" w:cs="Arial"/>
              </w:rPr>
              <w:t xml:space="preserve"> Kästen Orangensaft kosten 15,-€. </w:t>
            </w:r>
            <w:r w:rsidRPr="00906B73">
              <w:rPr>
                <w:rFonts w:ascii="Arial" w:hAnsi="Arial" w:cs="Arial"/>
              </w:rPr>
              <w:t>Wie viel würden 10 Kästen kosten?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50,-€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150,-€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B51323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AD1C4E" w:rsidRPr="00CB1A28" w:rsidRDefault="00AD1C4E" w:rsidP="00AD1C4E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AD1C4E" w:rsidRPr="00CB1A28" w:rsidTr="00B51323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AD1C4E" w:rsidRPr="000C6CBC" w:rsidRDefault="00AD1C4E" w:rsidP="00AD1C4E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4A30D2">
              <w:rPr>
                <w:rFonts w:ascii="Arial Narrow" w:hAnsi="Arial Narrow" w:cs="Arial"/>
              </w:rPr>
              <w:t>Für 8m² Fußboden werden 240 Fliesen benötigt</w:t>
            </w:r>
            <w:r w:rsidRPr="00906B73">
              <w:rPr>
                <w:rFonts w:ascii="Arial" w:hAnsi="Arial" w:cs="Arial"/>
              </w:rPr>
              <w:t>.</w:t>
            </w:r>
            <w:r w:rsidRPr="00906B73">
              <w:rPr>
                <w:rFonts w:ascii="Arial" w:hAnsi="Arial" w:cs="Arial"/>
              </w:rPr>
              <w:br/>
            </w:r>
            <w:r w:rsidRPr="00AD1C4E">
              <w:rPr>
                <w:rFonts w:ascii="Arial Narrow" w:hAnsi="Arial Narrow" w:cs="Arial"/>
              </w:rPr>
              <w:t>Wie viele Fliesen werden für 13m² benötigt?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AD1C4E" w:rsidRPr="008C78C5" w:rsidRDefault="00AD1C4E" w:rsidP="00AD1C4E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390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1840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990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AD1C4E" w:rsidRPr="00CB1A28" w:rsidTr="00B51323">
        <w:trPr>
          <w:trHeight w:val="397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AD1C4E" w:rsidRPr="00CB1A28" w:rsidRDefault="00AD1C4E" w:rsidP="00AD1C4E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AD1C4E" w:rsidRPr="00CB1A28" w:rsidRDefault="00AD1C4E" w:rsidP="00AD1C4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B51323" w:rsidRPr="00CB1A28" w:rsidTr="00B51323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B51323" w:rsidRPr="00B51323" w:rsidRDefault="00B51323" w:rsidP="00B51323">
            <w:pPr>
              <w:pStyle w:val="Listenabsatz"/>
              <w:numPr>
                <w:ilvl w:val="0"/>
                <w:numId w:val="37"/>
              </w:numPr>
              <w:tabs>
                <w:tab w:val="left" w:pos="318"/>
              </w:tabs>
              <w:suppressAutoHyphens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51323">
              <w:rPr>
                <w:rFonts w:ascii="Arial Narrow" w:hAnsi="Arial Narrow" w:cs="Arial"/>
              </w:rPr>
              <w:t>Zwei Dachdecker decken ein Dach in 8 Stunden. Wie lange bräuchte ein Dachdecker alleine?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B51323" w:rsidRPr="008C78C5" w:rsidRDefault="00B51323" w:rsidP="00B51323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B51323" w:rsidRPr="00B170B8" w:rsidRDefault="00B51323" w:rsidP="00B51323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8 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B51323" w:rsidRPr="00B170B8" w:rsidRDefault="00B51323" w:rsidP="00B51323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4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B51323" w:rsidRPr="00B170B8" w:rsidRDefault="00B51323" w:rsidP="00B51323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16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B51323" w:rsidRPr="00B170B8" w:rsidRDefault="00B51323" w:rsidP="00B51323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10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 Std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.</w:t>
            </w:r>
          </w:p>
        </w:tc>
        <w:tc>
          <w:tcPr>
            <w:tcW w:w="741" w:type="dxa"/>
            <w:vMerge w:val="restart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B51323" w:rsidRPr="00CB1A28" w:rsidRDefault="00B51323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B51323" w:rsidRPr="00CB1A28" w:rsidRDefault="00B51323" w:rsidP="00B513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397DC2" w:rsidRPr="00CB1A28" w:rsidTr="00B51323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97DC2" w:rsidRPr="00CB1A28" w:rsidRDefault="00397DC2" w:rsidP="00397DC2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97DC2" w:rsidRPr="008C78C5" w:rsidRDefault="00397DC2" w:rsidP="00397DC2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397DC2" w:rsidRPr="00CB1A28" w:rsidTr="00B51323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97DC2" w:rsidRPr="00397DC2" w:rsidRDefault="00397DC2" w:rsidP="00397DC2">
            <w:pPr>
              <w:tabs>
                <w:tab w:val="left" w:pos="318"/>
              </w:tabs>
              <w:suppressAutoHyphens w:val="0"/>
              <w:ind w:left="500"/>
              <w:rPr>
                <w:rFonts w:ascii="Arial Narrow" w:hAnsi="Arial Narrow" w:cs="Arial"/>
                <w:bCs/>
                <w:color w:val="000000"/>
                <w:lang w:eastAsia="de-DE"/>
              </w:rPr>
            </w:pPr>
            <w:r w:rsidRPr="00397DC2">
              <w:rPr>
                <w:rFonts w:ascii="Arial Narrow" w:hAnsi="Arial Narrow" w:cs="Arial"/>
              </w:rPr>
              <w:t xml:space="preserve">Mit 12 LKW wird der Aushub einer Baugrube </w:t>
            </w:r>
            <w:r w:rsidRPr="00397DC2">
              <w:rPr>
                <w:rFonts w:ascii="Arial Narrow" w:hAnsi="Arial Narrow" w:cs="Arial"/>
              </w:rPr>
              <w:br/>
              <w:t xml:space="preserve">in 3 Tagen abgefahren. </w:t>
            </w:r>
            <w:r w:rsidRPr="00397DC2">
              <w:rPr>
                <w:rFonts w:ascii="Arial Narrow" w:hAnsi="Arial Narrow" w:cs="Arial"/>
              </w:rPr>
              <w:br/>
              <w:t>Wie viel Zeit würden 6 LKWs benötigen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97DC2" w:rsidRPr="008C78C5" w:rsidRDefault="00397DC2" w:rsidP="00397DC2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97DC2" w:rsidRPr="00397DC2" w:rsidRDefault="00397DC2" w:rsidP="00397DC2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1,5 Tage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97DC2" w:rsidRPr="00397DC2" w:rsidRDefault="00397DC2" w:rsidP="00397DC2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6 Tage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97DC2" w:rsidRPr="00397DC2" w:rsidRDefault="00397DC2" w:rsidP="00397DC2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36</w:t>
            </w:r>
            <w:r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 xml:space="preserve"> </w:t>
            </w: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Tage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97DC2" w:rsidRPr="00397DC2" w:rsidRDefault="00397DC2" w:rsidP="00397DC2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18</w:t>
            </w:r>
            <w:r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 xml:space="preserve"> </w:t>
            </w: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Tage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397DC2" w:rsidRPr="00CB1A28" w:rsidTr="00B51323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97DC2" w:rsidRPr="00CB1A28" w:rsidRDefault="00397DC2" w:rsidP="00397DC2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97DC2" w:rsidRPr="008C78C5" w:rsidRDefault="00397DC2" w:rsidP="00397DC2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397DC2" w:rsidRPr="00CB1A28" w:rsidTr="00B51323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97DC2" w:rsidRPr="00397DC2" w:rsidRDefault="00397DC2" w:rsidP="00397DC2">
            <w:pPr>
              <w:tabs>
                <w:tab w:val="left" w:pos="318"/>
              </w:tabs>
              <w:suppressAutoHyphens w:val="0"/>
              <w:ind w:left="500"/>
              <w:rPr>
                <w:rFonts w:ascii="Arial Narrow" w:hAnsi="Arial Narrow" w:cs="Arial"/>
                <w:b/>
                <w:bCs/>
                <w:color w:val="000000"/>
                <w:lang w:eastAsia="de-DE"/>
              </w:rPr>
            </w:pPr>
            <w:r w:rsidRPr="00397DC2">
              <w:rPr>
                <w:rFonts w:ascii="Arial Narrow" w:hAnsi="Arial Narrow" w:cs="Arial"/>
                <w:sz w:val="18"/>
                <w:szCs w:val="18"/>
              </w:rPr>
              <w:t>Eine Busfahrt kostet bei 24 Schülern für jeden 27,-€.</w:t>
            </w:r>
            <w:r w:rsidRPr="00397DC2">
              <w:rPr>
                <w:rFonts w:ascii="Arial Narrow" w:hAnsi="Arial Narrow" w:cs="Arial"/>
                <w:sz w:val="18"/>
                <w:szCs w:val="18"/>
              </w:rPr>
              <w:br/>
            </w:r>
            <w:r w:rsidRPr="00397DC2">
              <w:rPr>
                <w:rFonts w:ascii="Arial Narrow" w:hAnsi="Arial Narrow" w:cs="Arial"/>
              </w:rPr>
              <w:t>Wie viel müsste jeder Schüler zahlen, wenn die Fahrtkosten auf 18 Schüler verteilt werden?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97DC2" w:rsidRPr="008C78C5" w:rsidRDefault="00397DC2" w:rsidP="00397DC2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24,-€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18,-€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36,-€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97DC2" w:rsidRPr="00CB1A28" w:rsidRDefault="00397DC2" w:rsidP="00397DC2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42,-€</w:t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vAlign w:val="center"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397DC2" w:rsidRPr="00CB1A28" w:rsidTr="00B51323">
        <w:trPr>
          <w:trHeight w:val="397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97DC2" w:rsidRPr="00CB1A28" w:rsidRDefault="00397DC2" w:rsidP="00397DC2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741" w:type="dxa"/>
            <w:vMerge/>
            <w:tcBorders>
              <w:right w:val="single" w:sz="12" w:space="0" w:color="000000"/>
            </w:tcBorders>
            <w:shd w:val="clear" w:color="auto" w:fill="BFBFBF"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70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8CCE4"/>
            <w:noWrap/>
            <w:hideMark/>
          </w:tcPr>
          <w:p w:rsidR="00397DC2" w:rsidRPr="00CB1A28" w:rsidRDefault="00397DC2" w:rsidP="00397DC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906B73" w:rsidRPr="005B7E9D" w:rsidRDefault="001D2848" w:rsidP="00906B73">
      <w:pPr>
        <w:pStyle w:val="Textkrper"/>
        <w:tabs>
          <w:tab w:val="right" w:pos="4600"/>
        </w:tabs>
        <w:spacing w:before="360" w:after="0" w:line="240" w:lineRule="auto"/>
        <w:ind w:right="4037"/>
        <w:rPr>
          <w:b/>
          <w:sz w:val="20"/>
        </w:rPr>
      </w:pPr>
      <w:r w:rsidRPr="001D2848">
        <w:rPr>
          <w:b/>
          <w:noProof/>
          <w:lang w:eastAsia="de-DE"/>
        </w:rPr>
        <w:pict>
          <v:shape id="_x0000_s2787" type="#_x0000_t202" style="position:absolute;margin-left:244.1pt;margin-top:533.15pt;width:257.8pt;height:56.5pt;z-index:251804672;mso-position-horizontal-relative:text;mso-position-vertical-relative:text;mso-width-relative:margin;mso-height-relative:margin" filled="f" stroked="f">
            <v:textbox style="mso-next-textbox:#_x0000_s2787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08"/>
                    <w:gridCol w:w="700"/>
                    <w:gridCol w:w="533"/>
                    <w:gridCol w:w="533"/>
                    <w:gridCol w:w="534"/>
                    <w:gridCol w:w="533"/>
                    <w:gridCol w:w="533"/>
                    <w:gridCol w:w="534"/>
                  </w:tblGrid>
                  <w:tr w:rsidR="007000C4" w:rsidRPr="00D030CF" w:rsidTr="008E566A">
                    <w:trPr>
                      <w:gridBefore w:val="1"/>
                      <w:wBefore w:w="1008" w:type="dxa"/>
                      <w:trHeight w:val="213"/>
                    </w:trPr>
                    <w:tc>
                      <w:tcPr>
                        <w:tcW w:w="700" w:type="dxa"/>
                        <w:tcBorders>
                          <w:top w:val="single" w:sz="12" w:space="0" w:color="auto"/>
                        </w:tcBorders>
                      </w:tcPr>
                      <w:p w:rsidR="007000C4" w:rsidRPr="00D030CF" w:rsidRDefault="007000C4" w:rsidP="008E566A">
                        <w:pPr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Richtig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D030CF" w:rsidRDefault="007000C4" w:rsidP="00B51323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6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7000C4" w:rsidRPr="00D030CF" w:rsidRDefault="007000C4" w:rsidP="00B51323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4</w:t>
                        </w: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-1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B522BA" w:rsidRDefault="007000C4" w:rsidP="00B51323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  <w:r w:rsidRPr="00B522BA">
                          <w:rPr>
                            <w:rFonts w:ascii="Calibri" w:hAnsi="Calibri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FABF8F" w:themeFill="accent6" w:themeFillTint="99"/>
                        <w:vAlign w:val="center"/>
                      </w:tcPr>
                      <w:p w:rsidR="007000C4" w:rsidRPr="00D030CF" w:rsidRDefault="007000C4" w:rsidP="00B51323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8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D030CF" w:rsidRDefault="007000C4" w:rsidP="00B522BA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5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3</w:t>
                        </w:r>
                        <w:r w:rsidRPr="00D030CF">
                          <w:rPr>
                            <w:rFonts w:ascii="Calibri" w:hAnsi="Calibri"/>
                            <w:sz w:val="14"/>
                            <w:szCs w:val="14"/>
                          </w:rPr>
                          <w:t>-0</w:t>
                        </w:r>
                      </w:p>
                    </w:tc>
                  </w:tr>
                  <w:tr w:rsidR="007000C4" w:rsidRPr="00125264" w:rsidTr="008E566A">
                    <w:trPr>
                      <w:trHeight w:val="284"/>
                    </w:trPr>
                    <w:tc>
                      <w:tcPr>
                        <w:tcW w:w="170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</w:tcPr>
                      <w:p w:rsidR="007000C4" w:rsidRPr="008E566A" w:rsidRDefault="007000C4" w:rsidP="002069EA">
                        <w:pPr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Kreuze an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C2D69B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FABF8F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000000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12" w:space="0" w:color="000000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9594"/>
                        <w:vAlign w:val="center"/>
                      </w:tcPr>
                      <w:p w:rsidR="007000C4" w:rsidRPr="00125264" w:rsidRDefault="007000C4" w:rsidP="002069EA">
                        <w:pPr>
                          <w:jc w:val="center"/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000C4" w:rsidRPr="00D030CF" w:rsidTr="00D030CF">
                    <w:trPr>
                      <w:trHeight w:val="213"/>
                    </w:trPr>
                    <w:tc>
                      <w:tcPr>
                        <w:tcW w:w="1708" w:type="dxa"/>
                        <w:gridSpan w:val="2"/>
                      </w:tcPr>
                      <w:p w:rsidR="007000C4" w:rsidRPr="008E566A" w:rsidRDefault="007000C4">
                        <w:pPr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</w:pPr>
                        <w:r w:rsidRPr="008E566A">
                          <w:rPr>
                            <w:rFonts w:ascii="Calibri" w:hAnsi="Calibri"/>
                            <w:b/>
                            <w:sz w:val="14"/>
                            <w:szCs w:val="14"/>
                          </w:rPr>
                          <w:t>Wäre Note</w:t>
                        </w:r>
                      </w:p>
                    </w:tc>
                    <w:tc>
                      <w:tcPr>
                        <w:tcW w:w="533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 w:rsidR="007000C4" w:rsidRPr="00D030CF" w:rsidRDefault="007000C4" w:rsidP="00125264">
                        <w:pPr>
                          <w:jc w:val="center"/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D030CF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7000C4" w:rsidRPr="00125264" w:rsidRDefault="007000C4" w:rsidP="00B51323">
                  <w:pPr>
                    <w:rPr>
                      <w:rFonts w:ascii="Calibri" w:hAnsi="Calibri"/>
                      <w:b/>
                      <w:sz w:val="12"/>
                      <w:szCs w:val="14"/>
                    </w:rPr>
                  </w:pPr>
                </w:p>
              </w:txbxContent>
            </v:textbox>
          </v:shape>
        </w:pict>
      </w:r>
      <w:r w:rsidR="00906B73">
        <w:rPr>
          <w:b/>
          <w:sz w:val="22"/>
          <w:szCs w:val="22"/>
        </w:rPr>
        <w:t xml:space="preserve"> </w:t>
      </w:r>
      <w:r w:rsidR="00906B73">
        <w:rPr>
          <w:b/>
          <w:sz w:val="22"/>
          <w:szCs w:val="22"/>
        </w:rPr>
        <w:tab/>
      </w:r>
      <w:r w:rsidR="00906B73" w:rsidRPr="00D563D8">
        <w:rPr>
          <w:b/>
          <w:sz w:val="22"/>
          <w:szCs w:val="22"/>
        </w:rPr>
        <w:t xml:space="preserve">Anzahl richtiger Lösungen: </w:t>
      </w:r>
    </w:p>
    <w:p w:rsidR="00906B73" w:rsidRDefault="00906B73" w:rsidP="00906B73">
      <w:pPr>
        <w:pStyle w:val="Textkrper"/>
        <w:tabs>
          <w:tab w:val="right" w:pos="8300"/>
        </w:tabs>
        <w:spacing w:after="60" w:line="264" w:lineRule="auto"/>
        <w:rPr>
          <w:b/>
        </w:rPr>
        <w:sectPr w:rsidR="00906B73" w:rsidSect="00BF6EDC">
          <w:headerReference w:type="default" r:id="rId245"/>
          <w:footnotePr>
            <w:pos w:val="beneathText"/>
          </w:footnotePr>
          <w:pgSz w:w="11905" w:h="16837"/>
          <w:pgMar w:top="2031" w:right="851" w:bottom="1049" w:left="1418" w:header="567" w:footer="516" w:gutter="0"/>
          <w:cols w:space="720"/>
          <w:docGrid w:linePitch="360"/>
        </w:sectPr>
      </w:pPr>
    </w:p>
    <w:p w:rsidR="00FF02F3" w:rsidRPr="00E70B70" w:rsidRDefault="00FF02F3" w:rsidP="00FF02F3">
      <w:pPr>
        <w:pStyle w:val="Textkrper"/>
        <w:spacing w:line="264" w:lineRule="auto"/>
        <w:ind w:right="1136"/>
        <w:rPr>
          <w:b/>
          <w:sz w:val="20"/>
        </w:rPr>
      </w:pPr>
      <w:r w:rsidRPr="006A0DCB">
        <w:rPr>
          <w:b/>
          <w:sz w:val="20"/>
        </w:rPr>
        <w:lastRenderedPageBreak/>
        <w:t>Kreuze bitte jeweils die richtige Lösung an</w:t>
      </w:r>
      <w:r>
        <w:rPr>
          <w:b/>
          <w:sz w:val="20"/>
        </w:rPr>
        <w:t xml:space="preserve"> </w:t>
      </w:r>
      <w:r w:rsidRPr="006A0DCB">
        <w:rPr>
          <w:b/>
          <w:sz w:val="40"/>
        </w:rPr>
        <w:sym w:font="Wingdings" w:char="F0FD"/>
      </w:r>
      <w:r w:rsidRPr="006A0DCB"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br/>
        <w:t>Manchmal können auch mehrere Vorschläge richtig sein!</w:t>
      </w:r>
    </w:p>
    <w:tbl>
      <w:tblPr>
        <w:tblpPr w:leftFromText="141" w:rightFromText="141" w:vertAnchor="text" w:tblpY="1"/>
        <w:tblW w:w="8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8"/>
        <w:gridCol w:w="1000"/>
        <w:gridCol w:w="1000"/>
        <w:gridCol w:w="800"/>
        <w:gridCol w:w="647"/>
        <w:gridCol w:w="647"/>
        <w:gridCol w:w="648"/>
      </w:tblGrid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Bei welchen Zahlen handelt es sich um einen Bruch?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8C78C5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89" type="#_x0000_t75" style="width:11.25pt;height:23.25pt" o:ole="">
                  <v:imagedata r:id="rId10" o:title=""/>
                </v:shape>
                <o:OLEObject Type="Embed" ProgID="Equation.3" ShapeID="_x0000_i1089" DrawAspect="Content" ObjectID="_1312234333" r:id="rId246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90" type="#_x0000_t75" style="width:11.25pt;height:23.25pt" o:ole="">
                  <v:imagedata r:id="rId12" o:title=""/>
                </v:shape>
                <o:OLEObject Type="Embed" ProgID="Equation.3" ShapeID="_x0000_i1090" DrawAspect="Content" ObjectID="_1312234334" r:id="rId247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1,4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2/3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1,4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91" type="#_x0000_t75" style="width:15pt;height:23.25pt" o:ole="">
                  <v:imagedata r:id="rId14" o:title=""/>
                </v:shape>
                <o:OLEObject Type="Embed" ProgID="Equation.3" ShapeID="_x0000_i1091" DrawAspect="Content" ObjectID="_1312234335" r:id="rId248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092" type="#_x0000_t75" style="width:15pt;height:23.25pt" o:ole="">
                  <v:imagedata r:id="rId16" o:title=""/>
                </v:shape>
                <o:OLEObject Type="Embed" ProgID="Equation.3" ShapeID="_x0000_i1092" DrawAspect="Content" ObjectID="_1312234336" r:id="rId249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Gib den Bruch „</w:t>
            </w:r>
            <w:r>
              <w:rPr>
                <w:rFonts w:ascii="Arial" w:hAnsi="Arial" w:cs="Arial"/>
                <w:b/>
              </w:rPr>
              <w:t>Ein Viertel</w:t>
            </w:r>
            <w:r w:rsidRPr="00CB1A28">
              <w:rPr>
                <w:rFonts w:ascii="Arial" w:hAnsi="Arial" w:cs="Arial"/>
                <w:b/>
              </w:rPr>
              <w:t>“ an: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93" type="#_x0000_t75" style="width:11.25pt;height:23.25pt" o:ole="">
                  <v:imagedata r:id="rId18" o:title=""/>
                </v:shape>
                <o:OLEObject Type="Embed" ProgID="Equation.3" ShapeID="_x0000_i1093" DrawAspect="Content" ObjectID="_1312234337" r:id="rId250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1,4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94" type="#_x0000_t75" style="width:11.25pt;height:23.25pt" o:ole="">
                  <v:imagedata r:id="rId20" o:title=""/>
                </v:shape>
                <o:OLEObject Type="Embed" ProgID="Equation.3" ShapeID="_x0000_i1094" DrawAspect="Content" ObjectID="_1312234338" r:id="rId251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1,4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95" type="#_x0000_t75" style="width:11.25pt;height:23.25pt" o:ole="">
                  <v:imagedata r:id="rId22" o:title=""/>
                </v:shape>
                <o:OLEObject Type="Embed" ProgID="Equation.3" ShapeID="_x0000_i1095" DrawAspect="Content" ObjectID="_1312234339" r:id="rId252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096" type="#_x0000_t75" style="width:15.75pt;height:23.25pt" o:ole="">
                  <v:imagedata r:id="rId24" o:title=""/>
                </v:shape>
                <o:OLEObject Type="Embed" ProgID="Equation.3" ShapeID="_x0000_i1096" DrawAspect="Content" ObjectID="_1312234340" r:id="rId253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97" type="#_x0000_t75" style="width:11.25pt;height:23.25pt" o:ole="">
                  <v:imagedata r:id="rId20" o:title=""/>
                </v:shape>
                <o:OLEObject Type="Embed" ProgID="Equation.3" ShapeID="_x0000_i1097" DrawAspect="Content" ObjectID="_1312234341" r:id="rId254"/>
              </w:object>
            </w:r>
          </w:p>
        </w:tc>
      </w:tr>
      <w:tr w:rsidR="00372DBA" w:rsidRPr="00BD69A1" w:rsidTr="00372DBA">
        <w:trPr>
          <w:trHeight w:val="397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64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Gib bitte d</w:t>
            </w:r>
            <w:r>
              <w:rPr>
                <w:rFonts w:ascii="Arial" w:hAnsi="Arial" w:cs="Arial"/>
                <w:b/>
              </w:rPr>
              <w:t>en</w:t>
            </w:r>
            <w:r w:rsidRPr="00CB1A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Anteil der </w:t>
            </w:r>
            <w:r>
              <w:rPr>
                <w:rFonts w:ascii="Arial" w:hAnsi="Arial" w:cs="Arial"/>
                <w:b/>
              </w:rPr>
              <w:br/>
              <w:t>gefärbten Fläche an</w:t>
            </w:r>
            <w:r w:rsidRPr="00CB1A2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485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FF02F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98" type="#_x0000_t75" style="width:11.25pt;height:23.25pt" o:ole="">
                  <v:imagedata r:id="rId255" o:title=""/>
                </v:shape>
                <o:OLEObject Type="Embed" ProgID="Equation.3" ShapeID="_x0000_i1098" DrawAspect="Content" ObjectID="_1312234342" r:id="rId256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099" type="#_x0000_t75" style="width:11.25pt;height:23.25pt" o:ole="">
                  <v:imagedata r:id="rId30" o:title=""/>
                </v:shape>
                <o:OLEObject Type="Embed" ProgID="Equation.3" ShapeID="_x0000_i1099" DrawAspect="Content" ObjectID="_1312234343" r:id="rId257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486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2,8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00" type="#_x0000_t75" style="width:15pt;height:23.25pt" o:ole="">
                  <v:imagedata r:id="rId258" o:title=""/>
                </v:shape>
                <o:OLEObject Type="Embed" ProgID="Equation.3" ShapeID="_x0000_i1100" DrawAspect="Content" ObjectID="_1312234344" r:id="rId259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20" w:dyaOrig="460">
                <v:shape id="_x0000_i1101" type="#_x0000_t75" style="width:21pt;height:23.25pt" o:ole="">
                  <v:imagedata r:id="rId35" o:title=""/>
                </v:shape>
                <o:OLEObject Type="Embed" ProgID="Equation.3" ShapeID="_x0000_i1101" DrawAspect="Content" ObjectID="_1312234345" r:id="rId260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02" type="#_x0000_t75" style="width:11.25pt;height:23.25pt" o:ole="">
                  <v:imagedata r:id="rId37" o:title=""/>
                </v:shape>
                <o:OLEObject Type="Embed" ProgID="Equation.3" ShapeID="_x0000_i1102" DrawAspect="Content" ObjectID="_1312234346" r:id="rId261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pict>
                <v:group id="_x0000_s13606" style="width:28.4pt;height:28.4pt;mso-position-horizontal-relative:char;mso-position-vertical-relative:line" coordorigin="8813,8374" coordsize="568,568">
                  <v:shape id="_x0000_s13607" type="#_x0000_t6" style="position:absolute;left:9097;top:8653;width:284;height:284;rotation:270;flip:x;mso-wrap-edited:f" wrapcoords="-2274 0 -2274 21600 23874 21600 2274 0 -2274 0"/>
                  <v:rect id="_x0000_s13608" style="position:absolute;left:8813;top:8374;width:284;height:284;flip:x;mso-wrap-edited:f" wrapcoords="-1137 0 -1137 21600 22737 21600 22737 0 -1137 0"/>
                  <v:shape id="_x0000_s13609" type="#_x0000_t6" style="position:absolute;left:9097;top:8374;width:284;height:284;rotation:270;mso-wrap-edited:f" wrapcoords="-2274 0 -2274 21600 23874 21600 2274 0 -2274 0" fillcolor="#969696"/>
                  <v:shape id="_x0000_s13610" type="#_x0000_t6" style="position:absolute;left:9097;top:8653;width:284;height:284;rotation:270;flip:y"/>
                  <v:shape id="_x0000_s13611" type="#_x0000_t6" style="position:absolute;left:9097;top:8374;width:284;height:284;rotation:270;flip:x y;mso-wrap-edited:f" wrapcoords="-2274 0 -2274 21600 23874 21600 2274 0 -2274 0"/>
                  <v:group id="_x0000_s13612" style="position:absolute;left:8813;top:8658;width:284;height:284;rotation:90" coordorigin="8813,8658" coordsize="284,284">
                    <v:shape id="_x0000_s13613" type="#_x0000_t6" style="position:absolute;left:8813;top:8658;width:284;height:284;rotation:270;flip:x y;mso-wrap-edited:f" wrapcoords="-2274 0 -2274 21600 23874 21600 2274 0 -2274 0"/>
                    <v:shape id="_x0000_s13614" type="#_x0000_t6" style="position:absolute;left:8813;top:8658;width:284;height:284;flip:x;mso-wrap-edited:f" wrapcoords="-2274 0 -2274 21600 23874 21600 2274 0 -2274 0" fillcolor="#969696"/>
                  </v:group>
                  <w10:wrap type="none"/>
                  <w10:anchorlock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03" type="#_x0000_t75" style="width:11.25pt;height:23.25pt" o:ole="">
                  <v:imagedata r:id="rId39" o:title=""/>
                </v:shape>
                <o:OLEObject Type="Embed" ProgID="Equation.3" ShapeID="_x0000_i1103" DrawAspect="Content" ObjectID="_1312234347" r:id="rId262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04" type="#_x0000_t75" style="width:11.25pt;height:23.25pt" o:ole="">
                  <v:imagedata r:id="rId41" o:title=""/>
                </v:shape>
                <o:OLEObject Type="Embed" ProgID="Equation.3" ShapeID="_x0000_i1104" DrawAspect="Content" ObjectID="_1312234348" r:id="rId263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D86277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05" type="#_x0000_t75" style="width:11.25pt;height:23.25pt" o:ole="">
                  <v:imagedata r:id="rId43" o:title=""/>
                </v:shape>
                <o:OLEObject Type="Embed" ProgID="Equation.3" ShapeID="_x0000_i1105" DrawAspect="Content" ObjectID="_1312234349" r:id="rId264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40" w:dyaOrig="460">
                <v:shape id="_x0000_i1106" type="#_x0000_t75" style="width:16.5pt;height:23.25pt" o:ole="">
                  <v:imagedata r:id="rId45" o:title=""/>
                </v:shape>
                <o:OLEObject Type="Embed" ProgID="Equation.3" ShapeID="_x0000_i1106" DrawAspect="Content" ObjectID="_1312234350" r:id="rId265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>Kreuze den größten Bruch an: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07" type="#_x0000_t75" style="width:15pt;height:23.25pt" o:ole="">
                  <v:imagedata r:id="rId47" o:title=""/>
                </v:shape>
                <o:OLEObject Type="Embed" ProgID="Equation.3" ShapeID="_x0000_i1107" DrawAspect="Content" ObjectID="_1312234351" r:id="rId266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08" type="#_x0000_t75" style="width:19.5pt;height:23.25pt" o:ole="">
                  <v:imagedata r:id="rId49" o:title=""/>
                </v:shape>
                <o:OLEObject Type="Embed" ProgID="Equation.3" ShapeID="_x0000_i1108" DrawAspect="Content" ObjectID="_1312234352" r:id="rId267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1,25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09" type="#_x0000_t75" style="width:11.25pt;height:23.25pt" o:ole="">
                  <v:imagedata r:id="rId51" o:title=""/>
                </v:shape>
                <o:OLEObject Type="Embed" ProgID="Equation.3" ShapeID="_x0000_i1109" DrawAspect="Content" ObjectID="_1312234353" r:id="rId268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9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10" type="#_x0000_t75" style="width:11.25pt;height:23.25pt" o:ole="">
                  <v:imagedata r:id="rId12" o:title=""/>
                </v:shape>
                <o:OLEObject Type="Embed" ProgID="Equation.3" ShapeID="_x0000_i1110" DrawAspect="Content" ObjectID="_1312234354" r:id="rId269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11" type="#_x0000_t75" style="width:11.25pt;height:23.25pt" o:ole="">
                  <v:imagedata r:id="rId54" o:title=""/>
                </v:shape>
                <o:OLEObject Type="Embed" ProgID="Equation.3" ShapeID="_x0000_i1111" DrawAspect="Content" ObjectID="_1312234355" r:id="rId270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12" type="#_x0000_t75" style="width:11.25pt;height:23.25pt" o:ole="">
                  <v:imagedata r:id="rId56" o:title=""/>
                </v:shape>
                <o:OLEObject Type="Embed" ProgID="Equation.3" ShapeID="_x0000_i1112" DrawAspect="Content" ObjectID="_1312234356" r:id="rId271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13" type="#_x0000_t75" style="width:11.25pt;height:23.25pt" o:ole="">
                  <v:imagedata r:id="rId58" o:title=""/>
                </v:shape>
                <o:OLEObject Type="Embed" ProgID="Equation.3" ShapeID="_x0000_i1113" DrawAspect="Content" ObjectID="_1312234357" r:id="rId272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9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14" type="#_x0000_t75" style="width:11.25pt;height:23.25pt" o:ole="">
                  <v:imagedata r:id="rId60" o:title=""/>
                </v:shape>
                <o:OLEObject Type="Embed" ProgID="Equation.3" ShapeID="_x0000_i1114" DrawAspect="Content" ObjectID="_1312234358" r:id="rId273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15" type="#_x0000_t75" style="width:11.25pt;height:23.25pt" o:ole="">
                  <v:imagedata r:id="rId62" o:title=""/>
                </v:shape>
                <o:OLEObject Type="Embed" ProgID="Equation.3" ShapeID="_x0000_i1115" DrawAspect="Content" ObjectID="_1312234359" r:id="rId274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16" type="#_x0000_t75" style="width:19.5pt;height:23.25pt" o:ole="">
                  <v:imagedata r:id="rId64" o:title=""/>
                </v:shape>
                <o:OLEObject Type="Embed" ProgID="Equation.3" ShapeID="_x0000_i1116" DrawAspect="Content" ObjectID="_1312234360" r:id="rId27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17" type="#_x0000_t75" style="width:11.25pt;height:23.25pt" o:ole="">
                  <v:imagedata r:id="rId66" o:title=""/>
                </v:shape>
                <o:OLEObject Type="Embed" ProgID="Equation.3" ShapeID="_x0000_i1117" DrawAspect="Content" ObjectID="_1312234361" r:id="rId276"/>
              </w:object>
            </w:r>
          </w:p>
        </w:tc>
      </w:tr>
      <w:tr w:rsidR="00372DBA" w:rsidRPr="00BD69A1" w:rsidTr="00372DBA">
        <w:trPr>
          <w:trHeight w:val="397"/>
        </w:trPr>
        <w:tc>
          <w:tcPr>
            <w:tcW w:w="4708" w:type="dxa"/>
            <w:gridSpan w:val="2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6A0DCB">
              <w:rPr>
                <w:b/>
                <w:sz w:val="40"/>
              </w:rPr>
              <w:sym w:font="Wingdings" w:char="F0FD"/>
            </w:r>
          </w:p>
        </w:tc>
      </w:tr>
    </w:tbl>
    <w:p w:rsidR="00FF02F3" w:rsidRDefault="00FF02F3" w:rsidP="00FF02F3">
      <w:pPr>
        <w:sectPr w:rsidR="00FF02F3" w:rsidSect="00D912B1">
          <w:headerReference w:type="default" r:id="rId277"/>
          <w:footerReference w:type="default" r:id="rId278"/>
          <w:footnotePr>
            <w:pos w:val="beneathText"/>
          </w:footnotePr>
          <w:pgSz w:w="11905" w:h="16837"/>
          <w:pgMar w:top="1918" w:right="851" w:bottom="790" w:left="1418" w:header="567" w:footer="516" w:gutter="0"/>
          <w:pgNumType w:start="1"/>
          <w:cols w:space="720"/>
          <w:docGrid w:linePitch="360"/>
        </w:sectPr>
      </w:pPr>
    </w:p>
    <w:p w:rsidR="00FF02F3" w:rsidRDefault="00FF02F3" w:rsidP="00FF02F3"/>
    <w:tbl>
      <w:tblPr>
        <w:tblpPr w:leftFromText="141" w:rightFromText="141" w:vertAnchor="text" w:tblpY="1"/>
        <w:tblW w:w="8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8"/>
        <w:gridCol w:w="900"/>
        <w:gridCol w:w="1000"/>
        <w:gridCol w:w="800"/>
        <w:gridCol w:w="600"/>
        <w:gridCol w:w="694"/>
        <w:gridCol w:w="648"/>
      </w:tblGrid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  <w:tab w:val="right" w:pos="4500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Erweitere </w:t>
            </w: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40" w:dyaOrig="540">
                <v:shape id="_x0000_i1119" type="#_x0000_t75" style="width:11.25pt;height:27pt" o:ole="">
                  <v:imagedata r:id="rId72" o:title=""/>
                </v:shape>
                <o:OLEObject Type="Embed" ProgID="Equation.3" ShapeID="_x0000_i1119" DrawAspect="Content" ObjectID="_1312234362" r:id="rId279"/>
              </w:object>
            </w:r>
            <w:r w:rsidRPr="00CB1A28">
              <w:rPr>
                <w:rFonts w:ascii="Arial" w:hAnsi="Arial" w:cs="Arial"/>
                <w:b/>
              </w:rPr>
              <w:t xml:space="preserve"> auf </w:t>
            </w: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60" w:dyaOrig="540">
                <v:shape id="_x0000_i1120" type="#_x0000_t75" style="width:12.75pt;height:27pt" o:ole="">
                  <v:imagedata r:id="rId74" o:title=""/>
                </v:shape>
                <o:OLEObject Type="Embed" ProgID="Equation.3" ShapeID="_x0000_i1120" DrawAspect="Content" ObjectID="_1312234363" r:id="rId280"/>
              </w:objec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21" type="#_x0000_t75" style="width:11.25pt;height:23.25pt" o:ole="">
                  <v:imagedata r:id="rId76" o:title=""/>
                </v:shape>
                <o:OLEObject Type="Embed" ProgID="Equation.3" ShapeID="_x0000_i1121" DrawAspect="Content" ObjectID="_1312234364" r:id="rId281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22" type="#_x0000_t75" style="width:11.25pt;height:23.25pt" o:ole="">
                  <v:imagedata r:id="rId78" o:title=""/>
                </v:shape>
                <o:OLEObject Type="Embed" ProgID="Equation.3" ShapeID="_x0000_i1122" DrawAspect="Content" ObjectID="_1312234365" r:id="rId282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23" type="#_x0000_t75" style="width:11.25pt;height:23.25pt" o:ole="">
                  <v:imagedata r:id="rId80" o:title=""/>
                </v:shape>
                <o:OLEObject Type="Embed" ProgID="Equation.3" ShapeID="_x0000_i1123" DrawAspect="Content" ObjectID="_1312234366" r:id="rId283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24" type="#_x0000_t75" style="width:11.25pt;height:23.25pt" o:ole="">
                  <v:imagedata r:id="rId82" o:title=""/>
                </v:shape>
                <o:OLEObject Type="Embed" ProgID="Equation.3" ShapeID="_x0000_i1124" DrawAspect="Content" ObjectID="_1312234367" r:id="rId284"/>
              </w:object>
            </w:r>
          </w:p>
        </w:tc>
      </w:tr>
      <w:tr w:rsidR="00372DBA" w:rsidRPr="00CB1A28" w:rsidTr="00372DBA">
        <w:trPr>
          <w:trHeight w:val="304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5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D912B1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36"/>
                <w:szCs w:val="36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5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60" w:dyaOrig="520">
                <v:shape id="_x0000_i1125" type="#_x0000_t75" style="width:12.75pt;height:26.25pt" o:ole="">
                  <v:imagedata r:id="rId84" o:title=""/>
                </v:shape>
                <o:OLEObject Type="Embed" ProgID="Equation.3" ShapeID="_x0000_i1125" DrawAspect="Content" ObjectID="_1312234368" r:id="rId285"/>
              </w:object>
            </w:r>
            <w:r w:rsidRPr="00CB1A28">
              <w:rPr>
                <w:rFonts w:ascii="Arial" w:hAnsi="Arial" w:cs="Arial"/>
                <w:b/>
              </w:rPr>
              <w:t xml:space="preserve"> auf </w:t>
            </w:r>
            <w:r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360" w:dyaOrig="520">
                <v:shape id="_x0000_i1126" type="#_x0000_t75" style="width:18pt;height:26.25pt" o:ole="">
                  <v:imagedata r:id="rId86" o:title=""/>
                </v:shape>
                <o:OLEObject Type="Embed" ProgID="Equation.3" ShapeID="_x0000_i1126" DrawAspect="Content" ObjectID="_1312234369" r:id="rId286"/>
              </w:objec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127" type="#_x0000_t75" style="width:15.75pt;height:23.25pt" o:ole="">
                  <v:imagedata r:id="rId88" o:title=""/>
                </v:shape>
                <o:OLEObject Type="Embed" ProgID="Equation.3" ShapeID="_x0000_i1127" DrawAspect="Content" ObjectID="_1312234370" r:id="rId287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128" type="#_x0000_t75" style="width:15.75pt;height:23.25pt" o:ole="">
                  <v:imagedata r:id="rId90" o:title=""/>
                </v:shape>
                <o:OLEObject Type="Embed" ProgID="Equation.3" ShapeID="_x0000_i1128" DrawAspect="Content" ObjectID="_1312234371" r:id="rId288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129" type="#_x0000_t75" style="width:15.75pt;height:23.25pt" o:ole="">
                  <v:imagedata r:id="rId92" o:title=""/>
                </v:shape>
                <o:OLEObject Type="Embed" ProgID="Equation.3" ShapeID="_x0000_i1129" DrawAspect="Content" ObjectID="_1312234372" r:id="rId289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130" type="#_x0000_t75" style="width:15.75pt;height:23.25pt" o:ole="">
                  <v:imagedata r:id="rId94" o:title=""/>
                </v:shape>
                <o:OLEObject Type="Embed" ProgID="Equation.3" ShapeID="_x0000_i1130" DrawAspect="Content" ObjectID="_1312234373" r:id="rId290"/>
              </w:object>
            </w:r>
          </w:p>
        </w:tc>
      </w:tr>
      <w:tr w:rsidR="00372DBA" w:rsidRPr="00CB1A28" w:rsidTr="00372DBA">
        <w:trPr>
          <w:trHeight w:val="312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5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5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380" w:dyaOrig="540">
                <v:shape id="_x0000_i1131" type="#_x0000_t75" style="width:18.75pt;height:27pt" o:ole="">
                  <v:imagedata r:id="rId96" o:title=""/>
                </v:shape>
                <o:OLEObject Type="Embed" ProgID="Equation.3" ShapeID="_x0000_i1131" DrawAspect="Content" ObjectID="_1312234374" r:id="rId291"/>
              </w:object>
            </w:r>
            <w:r w:rsidRPr="00CB1A28">
              <w:rPr>
                <w:rFonts w:ascii="Arial" w:hAnsi="Arial" w:cs="Arial"/>
                <w:b/>
              </w:rPr>
              <w:t xml:space="preserve"> auf </w:t>
            </w: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340" w:dyaOrig="540">
                <v:shape id="_x0000_i1132" type="#_x0000_t75" style="width:16.5pt;height:27pt" o:ole="">
                  <v:imagedata r:id="rId98" o:title=""/>
                </v:shape>
                <o:OLEObject Type="Embed" ProgID="Equation.3" ShapeID="_x0000_i1132" DrawAspect="Content" ObjectID="_1312234375" r:id="rId292"/>
              </w:objec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33" type="#_x0000_t75" style="width:19.5pt;height:23.25pt" o:ole="">
                  <v:imagedata r:id="rId100" o:title=""/>
                </v:shape>
                <o:OLEObject Type="Embed" ProgID="Equation.3" ShapeID="_x0000_i1133" DrawAspect="Content" ObjectID="_1312234376" r:id="rId293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5B4AC4">
              <w:rPr>
                <w:rFonts w:ascii="Arial" w:hAnsi="Arial" w:cs="Arial"/>
                <w:color w:val="000000"/>
                <w:position w:val="-16"/>
                <w:sz w:val="18"/>
                <w:szCs w:val="18"/>
                <w:lang w:eastAsia="de-DE"/>
              </w:rPr>
              <w:object w:dxaOrig="380" w:dyaOrig="400">
                <v:shape id="_x0000_i1134" type="#_x0000_t75" style="width:18.75pt;height:20.25pt" o:ole="">
                  <v:imagedata r:id="rId102" o:title=""/>
                </v:shape>
                <o:OLEObject Type="Embed" ProgID="Equation.3" ShapeID="_x0000_i1134" DrawAspect="Content" ObjectID="_1312234377" r:id="rId294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35" type="#_x0000_t75" style="width:15pt;height:23.25pt" o:ole="">
                  <v:imagedata r:id="rId104" o:title=""/>
                </v:shape>
                <o:OLEObject Type="Embed" ProgID="Equation.3" ShapeID="_x0000_i1135" DrawAspect="Content" ObjectID="_1312234378" r:id="rId29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36" type="#_x0000_t75" style="width:15pt;height:23.25pt" o:ole="">
                  <v:imagedata r:id="rId106" o:title=""/>
                </v:shape>
                <o:OLEObject Type="Embed" ProgID="Equation.3" ShapeID="_x0000_i1136" DrawAspect="Content" ObjectID="_1312234379" r:id="rId296"/>
              </w:object>
            </w:r>
          </w:p>
        </w:tc>
      </w:tr>
      <w:tr w:rsidR="00372DBA" w:rsidRPr="00CB1A28" w:rsidTr="00372DBA">
        <w:trPr>
          <w:trHeight w:val="290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  <w:tab w:val="left" w:pos="3800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Multipliziere (=mal nehmen) </w:t>
            </w: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560" w:dyaOrig="560">
                <v:shape id="_x0000_i1137" type="#_x0000_t75" style="width:27.75pt;height:28.5pt" o:ole="">
                  <v:imagedata r:id="rId108" o:title=""/>
                </v:shape>
                <o:OLEObject Type="Embed" ProgID="Equation.3" ShapeID="_x0000_i1137" DrawAspect="Content" ObjectID="_1312234380" r:id="rId297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38" type="#_x0000_t75" style="width:11.25pt;height:23.25pt" o:ole="">
                  <v:imagedata r:id="rId110" o:title=""/>
                </v:shape>
                <o:OLEObject Type="Embed" ProgID="Equation.3" ShapeID="_x0000_i1138" DrawAspect="Content" ObjectID="_1312234381" r:id="rId298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39" type="#_x0000_t75" style="width:9.75pt;height:23.25pt" o:ole="">
                  <v:imagedata r:id="rId112" o:title=""/>
                </v:shape>
                <o:OLEObject Type="Embed" ProgID="Equation.3" ShapeID="_x0000_i1139" DrawAspect="Content" ObjectID="_1312234382" r:id="rId299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40" type="#_x0000_t75" style="width:9.75pt;height:23.25pt" o:ole="">
                  <v:imagedata r:id="rId114" o:title=""/>
                </v:shape>
                <o:OLEObject Type="Embed" ProgID="Equation.3" ShapeID="_x0000_i1140" DrawAspect="Content" ObjectID="_1312234383" r:id="rId300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41" type="#_x0000_t75" style="width:9.75pt;height:23.25pt" o:ole="">
                  <v:imagedata r:id="rId116" o:title=""/>
                </v:shape>
                <o:OLEObject Type="Embed" ProgID="Equation.3" ShapeID="_x0000_i1141" DrawAspect="Content" ObjectID="_1312234384" r:id="rId301"/>
              </w:object>
            </w:r>
          </w:p>
        </w:tc>
      </w:tr>
      <w:tr w:rsidR="00372DBA" w:rsidRPr="00CB1A28" w:rsidTr="00372DBA">
        <w:trPr>
          <w:trHeight w:val="296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540" w:dyaOrig="540">
                <v:shape id="_x0000_i1142" type="#_x0000_t75" style="width:26.25pt;height:27pt" o:ole="">
                  <v:imagedata r:id="rId118" o:title=""/>
                </v:shape>
                <o:OLEObject Type="Embed" ProgID="Equation.3" ShapeID="_x0000_i1142" DrawAspect="Content" ObjectID="_1312234385" r:id="rId302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43" type="#_x0000_t75" style="width:11.25pt;height:23.25pt" o:ole="">
                  <v:imagedata r:id="rId120" o:title=""/>
                </v:shape>
                <o:OLEObject Type="Embed" ProgID="Equation.3" ShapeID="_x0000_i1143" DrawAspect="Content" ObjectID="_1312234386" r:id="rId303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44" type="#_x0000_t75" style="width:9.75pt;height:23.25pt" o:ole="">
                  <v:imagedata r:id="rId122" o:title=""/>
                </v:shape>
                <o:OLEObject Type="Embed" ProgID="Equation.3" ShapeID="_x0000_i1144" DrawAspect="Content" ObjectID="_1312234387" r:id="rId304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145" type="#_x0000_t75" style="width:13.5pt;height:23.25pt" o:ole="">
                  <v:imagedata r:id="rId124" o:title=""/>
                </v:shape>
                <o:OLEObject Type="Embed" ProgID="Equation.3" ShapeID="_x0000_i1145" DrawAspect="Content" ObjectID="_1312234388" r:id="rId30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146" type="#_x0000_t75" style="width:13.5pt;height:23.25pt" o:ole="">
                  <v:imagedata r:id="rId126" o:title=""/>
                </v:shape>
                <o:OLEObject Type="Embed" ProgID="Equation.3" ShapeID="_x0000_i1146" DrawAspect="Content" ObjectID="_1312234389" r:id="rId306"/>
              </w:object>
            </w:r>
          </w:p>
        </w:tc>
      </w:tr>
      <w:tr w:rsidR="00372DBA" w:rsidRPr="00CB1A28" w:rsidTr="00372DBA">
        <w:trPr>
          <w:trHeight w:val="304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660" w:dyaOrig="560">
                <v:shape id="_x0000_i1147" type="#_x0000_t75" style="width:32.25pt;height:28.5pt" o:ole="">
                  <v:imagedata r:id="rId128" o:title=""/>
                </v:shape>
                <o:OLEObject Type="Embed" ProgID="Equation.3" ShapeID="_x0000_i1147" DrawAspect="Content" ObjectID="_1312234390" r:id="rId307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48" type="#_x0000_t75" style="width:15pt;height:23.25pt" o:ole="">
                  <v:imagedata r:id="rId130" o:title=""/>
                </v:shape>
                <o:OLEObject Type="Embed" ProgID="Equation.3" ShapeID="_x0000_i1148" DrawAspect="Content" ObjectID="_1312234391" r:id="rId308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60" w:dyaOrig="460">
                <v:shape id="_x0000_i1149" type="#_x0000_t75" style="width:18pt;height:23.25pt" o:ole="">
                  <v:imagedata r:id="rId132" o:title=""/>
                </v:shape>
                <o:OLEObject Type="Embed" ProgID="Equation.3" ShapeID="_x0000_i1149" DrawAspect="Content" ObjectID="_1312234392" r:id="rId309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00" w:dyaOrig="460">
                <v:shape id="_x0000_i1150" type="#_x0000_t75" style="width:15pt;height:23.25pt" o:ole="">
                  <v:imagedata r:id="rId134" o:title=""/>
                </v:shape>
                <o:OLEObject Type="Embed" ProgID="Equation.3" ShapeID="_x0000_i1150" DrawAspect="Content" ObjectID="_1312234393" r:id="rId310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60" w:dyaOrig="460">
                <v:shape id="_x0000_i1151" type="#_x0000_t75" style="width:18pt;height:23.25pt" o:ole="">
                  <v:imagedata r:id="rId136" o:title=""/>
                </v:shape>
                <o:OLEObject Type="Embed" ProgID="Equation.3" ShapeID="_x0000_i1151" DrawAspect="Content" ObjectID="_1312234394" r:id="rId311"/>
              </w:object>
            </w:r>
          </w:p>
        </w:tc>
      </w:tr>
      <w:tr w:rsidR="00372DBA" w:rsidRPr="00CB1A28" w:rsidTr="00372DBA">
        <w:trPr>
          <w:trHeight w:val="282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  <w:tab w:val="left" w:pos="3800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Addiere (=plus nehmen) </w:t>
            </w: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580" w:dyaOrig="560">
                <v:shape id="_x0000_i1152" type="#_x0000_t75" style="width:28.5pt;height:28.5pt" o:ole="">
                  <v:imagedata r:id="rId138" o:title=""/>
                </v:shape>
                <o:OLEObject Type="Embed" ProgID="Equation.3" ShapeID="_x0000_i1152" DrawAspect="Content" ObjectID="_1312234395" r:id="rId312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53" type="#_x0000_t75" style="width:11.25pt;height:23.25pt" o:ole="">
                  <v:imagedata r:id="rId140" o:title=""/>
                </v:shape>
                <o:OLEObject Type="Embed" ProgID="Equation.3" ShapeID="_x0000_i1153" DrawAspect="Content" ObjectID="_1312234396" r:id="rId313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54" type="#_x0000_t75" style="width:9.75pt;height:23.25pt" o:ole="">
                  <v:imagedata r:id="rId142" o:title=""/>
                </v:shape>
                <o:OLEObject Type="Embed" ProgID="Equation.3" ShapeID="_x0000_i1154" DrawAspect="Content" ObjectID="_1312234397" r:id="rId314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55" type="#_x0000_t75" style="width:9.75pt;height:23.25pt" o:ole="">
                  <v:imagedata r:id="rId144" o:title=""/>
                </v:shape>
                <o:OLEObject Type="Embed" ProgID="Equation.3" ShapeID="_x0000_i1155" DrawAspect="Content" ObjectID="_1312234398" r:id="rId31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156" type="#_x0000_t75" style="width:13.5pt;height:23.25pt" o:ole="">
                  <v:imagedata r:id="rId146" o:title=""/>
                </v:shape>
                <o:OLEObject Type="Embed" ProgID="Equation.3" ShapeID="_x0000_i1156" DrawAspect="Content" ObjectID="_1312234399" r:id="rId316"/>
              </w:object>
            </w:r>
          </w:p>
        </w:tc>
      </w:tr>
      <w:tr w:rsidR="00372DBA" w:rsidRPr="001F6CA1" w:rsidTr="00372DBA">
        <w:trPr>
          <w:trHeight w:val="336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032C1D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580" w:dyaOrig="540">
                <v:shape id="_x0000_i1157" type="#_x0000_t75" style="width:28.5pt;height:27pt" o:ole="">
                  <v:imagedata r:id="rId148" o:title=""/>
                </v:shape>
                <o:OLEObject Type="Embed" ProgID="Equation.3" ShapeID="_x0000_i1157" DrawAspect="Content" ObjectID="_1312234400" r:id="rId317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58" type="#_x0000_t75" style="width:11.25pt;height:23.25pt" o:ole="">
                  <v:imagedata r:id="rId150" o:title=""/>
                </v:shape>
                <o:OLEObject Type="Embed" ProgID="Equation.3" ShapeID="_x0000_i1158" DrawAspect="Content" ObjectID="_1312234401" r:id="rId318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59" type="#_x0000_t75" style="width:9.75pt;height:23.25pt" o:ole="">
                  <v:imagedata r:id="rId152" o:title=""/>
                </v:shape>
                <o:OLEObject Type="Embed" ProgID="Equation.3" ShapeID="_x0000_i1159" DrawAspect="Content" ObjectID="_1312234402" r:id="rId319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160" type="#_x0000_t75" style="width:13.5pt;height:23.25pt" o:ole="">
                  <v:imagedata r:id="rId154" o:title=""/>
                </v:shape>
                <o:OLEObject Type="Embed" ProgID="Equation.3" ShapeID="_x0000_i1160" DrawAspect="Content" ObjectID="_1312234403" r:id="rId320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00" w:dyaOrig="460">
                <v:shape id="_x0000_i1161" type="#_x0000_t75" style="width:9.75pt;height:23.25pt" o:ole="">
                  <v:imagedata r:id="rId156" o:title=""/>
                </v:shape>
                <o:OLEObject Type="Embed" ProgID="Equation.3" ShapeID="_x0000_i1161" DrawAspect="Content" ObjectID="_1312234404" r:id="rId321"/>
              </w:object>
            </w:r>
          </w:p>
        </w:tc>
      </w:tr>
      <w:tr w:rsidR="00372DBA" w:rsidRPr="001F6CA1" w:rsidTr="00372DBA">
        <w:trPr>
          <w:trHeight w:val="315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left" w:pos="38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ab/>
            </w: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580" w:dyaOrig="560">
                <v:shape id="_x0000_i1162" type="#_x0000_t75" style="width:28.5pt;height:28.5pt" o:ole="">
                  <v:imagedata r:id="rId158" o:title=""/>
                </v:shape>
                <o:OLEObject Type="Embed" ProgID="Equation.3" ShapeID="_x0000_i1162" DrawAspect="Content" ObjectID="_1312234405" r:id="rId322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63" type="#_x0000_t75" style="width:11.25pt;height:23.25pt" o:ole="">
                  <v:imagedata r:id="rId160" o:title=""/>
                </v:shape>
                <o:OLEObject Type="Embed" ProgID="Equation.3" ShapeID="_x0000_i1163" DrawAspect="Content" ObjectID="_1312234406" r:id="rId323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164" type="#_x0000_t75" style="width:13.5pt;height:23.25pt" o:ole="">
                  <v:imagedata r:id="rId162" o:title=""/>
                </v:shape>
                <o:OLEObject Type="Embed" ProgID="Equation.3" ShapeID="_x0000_i1164" DrawAspect="Content" ObjectID="_1312234407" r:id="rId324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165" type="#_x0000_t75" style="width:13.5pt;height:23.25pt" o:ole="">
                  <v:imagedata r:id="rId164" o:title=""/>
                </v:shape>
                <o:OLEObject Type="Embed" ProgID="Equation.3" ShapeID="_x0000_i1165" DrawAspect="Content" ObjectID="_1312234408" r:id="rId32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279" w:dyaOrig="460">
                <v:shape id="_x0000_i1166" type="#_x0000_t75" style="width:13.5pt;height:23.25pt" o:ole="">
                  <v:imagedata r:id="rId166" o:title=""/>
                </v:shape>
                <o:OLEObject Type="Embed" ProgID="Equation.3" ShapeID="_x0000_i1166" DrawAspect="Content" ObjectID="_1312234409" r:id="rId326"/>
              </w:object>
            </w:r>
          </w:p>
        </w:tc>
      </w:tr>
      <w:tr w:rsidR="00372DBA" w:rsidRPr="00CB1A28" w:rsidTr="00372DBA">
        <w:trPr>
          <w:trHeight w:val="294"/>
        </w:trPr>
        <w:tc>
          <w:tcPr>
            <w:tcW w:w="4708" w:type="dxa"/>
            <w:gridSpan w:val="2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38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b/>
              </w:rPr>
              <w:t xml:space="preserve">Gib folgenden Bruch in einer </w:t>
            </w:r>
            <w:r>
              <w:rPr>
                <w:rFonts w:ascii="Arial" w:hAnsi="Arial" w:cs="Arial"/>
                <w:b/>
              </w:rPr>
              <w:br/>
            </w:r>
            <w:r w:rsidRPr="00CB1A28">
              <w:rPr>
                <w:rFonts w:ascii="Arial" w:hAnsi="Arial" w:cs="Arial"/>
                <w:b/>
              </w:rPr>
              <w:t>Kommazahl an: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40" w:dyaOrig="540">
                <v:shape id="_x0000_i1167" type="#_x0000_t75" style="width:12pt;height:27pt" o:ole="">
                  <v:imagedata r:id="rId168" o:title=""/>
                </v:shape>
                <o:OLEObject Type="Embed" ProgID="Equation.3" ShapeID="_x0000_i1167" DrawAspect="Content" ObjectID="_1312234410" r:id="rId327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0,05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</w:t>
            </w:r>
          </w:p>
        </w:tc>
      </w:tr>
      <w:tr w:rsidR="00372DBA" w:rsidRPr="00CB1A28" w:rsidTr="00372DBA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38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22"/>
                <w:sz w:val="18"/>
                <w:szCs w:val="18"/>
                <w:lang w:eastAsia="de-DE"/>
              </w:rPr>
              <w:object w:dxaOrig="240" w:dyaOrig="560">
                <v:shape id="_x0000_i1168" type="#_x0000_t75" style="width:12pt;height:28.5pt" o:ole="">
                  <v:imagedata r:id="rId170" o:title=""/>
                </v:shape>
                <o:OLEObject Type="Embed" ProgID="Equation.3" ShapeID="_x0000_i1168" DrawAspect="Content" ObjectID="_1312234411" r:id="rId328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0,4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2,5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40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</w:t>
            </w:r>
          </w:p>
        </w:tc>
      </w:tr>
      <w:tr w:rsidR="00372DBA" w:rsidRPr="00CB1A28" w:rsidTr="00372DBA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38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20"/>
                <w:sz w:val="18"/>
                <w:szCs w:val="18"/>
                <w:lang w:eastAsia="de-DE"/>
              </w:rPr>
              <w:object w:dxaOrig="260" w:dyaOrig="540">
                <v:shape id="_x0000_i1169" type="#_x0000_t75" style="width:12.75pt;height:27pt" o:ole="">
                  <v:imagedata r:id="rId172" o:title=""/>
                </v:shape>
                <o:OLEObject Type="Embed" ProgID="Equation.3" ShapeID="_x0000_i1169" DrawAspect="Content" ObjectID="_1312234412" r:id="rId329"/>
              </w:obje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7,2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74</w:t>
            </w:r>
          </w:p>
        </w:tc>
      </w:tr>
      <w:tr w:rsidR="00372DBA" w:rsidRPr="00CB1A28" w:rsidTr="00372DBA">
        <w:trPr>
          <w:trHeight w:val="353"/>
        </w:trPr>
        <w:tc>
          <w:tcPr>
            <w:tcW w:w="3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38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AE337C">
            <w:pPr>
              <w:numPr>
                <w:ilvl w:val="0"/>
                <w:numId w:val="38"/>
              </w:numPr>
              <w:tabs>
                <w:tab w:val="left" w:pos="318"/>
              </w:tabs>
              <w:suppressAutoHyphens w:val="0"/>
              <w:ind w:left="500" w:hanging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 xml:space="preserve">Gib folgende Kommazahl als </w:t>
            </w:r>
            <w:r w:rsidRPr="00CB1A28">
              <w:rPr>
                <w:rFonts w:ascii="Arial" w:hAnsi="Arial" w:cs="Arial"/>
                <w:b/>
              </w:rPr>
              <w:t>Bruch an: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447F53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18"/>
                <w:lang w:eastAsia="de-DE"/>
              </w:rPr>
              <w:t>0,5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70" type="#_x0000_t75" style="width:11.25pt;height:23.25pt" o:ole="">
                  <v:imagedata r:id="rId174" o:title=""/>
                </v:shape>
                <o:OLEObject Type="Embed" ProgID="Equation.3" ShapeID="_x0000_i1170" DrawAspect="Content" ObjectID="_1312234413" r:id="rId330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71" type="#_x0000_t75" style="width:15pt;height:23.25pt" o:ole="">
                  <v:imagedata r:id="rId176" o:title=""/>
                </v:shape>
                <o:OLEObject Type="Embed" ProgID="Equation.3" ShapeID="_x0000_i1171" DrawAspect="Content" ObjectID="_1312234414" r:id="rId331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72" type="#_x0000_t75" style="width:11.25pt;height:23.25pt" o:ole="">
                  <v:imagedata r:id="rId178" o:title=""/>
                </v:shape>
                <o:OLEObject Type="Embed" ProgID="Equation.3" ShapeID="_x0000_i1172" DrawAspect="Content" ObjectID="_1312234415" r:id="rId332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73" type="#_x0000_t75" style="width:11.25pt;height:23.25pt" o:ole="">
                  <v:imagedata r:id="rId180" o:title=""/>
                </v:shape>
                <o:OLEObject Type="Embed" ProgID="Equation.3" ShapeID="_x0000_i1173" DrawAspect="Content" ObjectID="_1312234416" r:id="rId333"/>
              </w:object>
            </w:r>
          </w:p>
        </w:tc>
      </w:tr>
      <w:tr w:rsidR="00372DBA" w:rsidRPr="00CB1A28" w:rsidTr="00372DBA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38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447F53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18"/>
                <w:lang w:eastAsia="de-DE"/>
              </w:rPr>
              <w:t>0,25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74" type="#_x0000_t75" style="width:11.25pt;height:23.25pt" o:ole="">
                  <v:imagedata r:id="rId182" o:title=""/>
                </v:shape>
                <o:OLEObject Type="Embed" ProgID="Equation.3" ShapeID="_x0000_i1174" DrawAspect="Content" ObjectID="_1312234417" r:id="rId334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/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75" type="#_x0000_t75" style="width:11.25pt;height:23.25pt" o:ole="">
                  <v:imagedata r:id="rId184" o:title=""/>
                </v:shape>
                <o:OLEObject Type="Embed" ProgID="Equation.3" ShapeID="_x0000_i1175" DrawAspect="Content" ObjectID="_1312234418" r:id="rId335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76" type="#_x0000_t75" style="width:19.5pt;height:23.25pt" o:ole="">
                  <v:imagedata r:id="rId186" o:title=""/>
                </v:shape>
                <o:OLEObject Type="Embed" ProgID="Equation.3" ShapeID="_x0000_i1176" DrawAspect="Content" ObjectID="_1312234419" r:id="rId336"/>
              </w:object>
            </w:r>
          </w:p>
        </w:tc>
      </w:tr>
      <w:tr w:rsidR="00372DBA" w:rsidRPr="00CB1A28" w:rsidTr="00372DBA">
        <w:trPr>
          <w:trHeight w:val="353"/>
        </w:trPr>
        <w:tc>
          <w:tcPr>
            <w:tcW w:w="38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38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447F53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447F53">
              <w:rPr>
                <w:rFonts w:ascii="Arial" w:hAnsi="Arial" w:cs="Arial"/>
                <w:color w:val="000000"/>
                <w:position w:val="-18"/>
                <w:lang w:eastAsia="de-DE"/>
              </w:rPr>
              <w:t>1,2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77" type="#_x0000_t75" style="width:11.25pt;height:23.25pt" o:ole="">
                  <v:imagedata r:id="rId188" o:title=""/>
                </v:shape>
                <o:OLEObject Type="Embed" ProgID="Equation.3" ShapeID="_x0000_i1177" DrawAspect="Content" ObjectID="_1312234420" r:id="rId337"/>
              </w:objec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78" type="#_x0000_t75" style="width:15pt;height:23.25pt" o:ole="">
                  <v:imagedata r:id="rId190" o:title=""/>
                </v:shape>
                <o:OLEObject Type="Embed" ProgID="Equation.3" ShapeID="_x0000_i1178" DrawAspect="Content" ObjectID="_1312234421" r:id="rId338"/>
              </w:object>
            </w:r>
          </w:p>
        </w:tc>
        <w:tc>
          <w:tcPr>
            <w:tcW w:w="694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79" type="#_x0000_t75" style="width:15pt;height:23.25pt" o:ole="">
                  <v:imagedata r:id="rId192" o:title=""/>
                </v:shape>
                <o:OLEObject Type="Embed" ProgID="Equation.3" ShapeID="_x0000_i1179" DrawAspect="Content" ObjectID="_1312234422" r:id="rId339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80" type="#_x0000_t75" style="width:15pt;height:23.25pt" o:ole="">
                  <v:imagedata r:id="rId194" o:title=""/>
                </v:shape>
                <o:OLEObject Type="Embed" ProgID="Equation.3" ShapeID="_x0000_i1180" DrawAspect="Content" ObjectID="_1312234423" r:id="rId340"/>
              </w:object>
            </w:r>
          </w:p>
        </w:tc>
      </w:tr>
      <w:tr w:rsidR="00372DBA" w:rsidRPr="00CB1A28" w:rsidTr="00372DBA">
        <w:trPr>
          <w:trHeight w:val="353"/>
        </w:trPr>
        <w:tc>
          <w:tcPr>
            <w:tcW w:w="3808" w:type="dxa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00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94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</w:tbl>
    <w:p w:rsidR="000611EF" w:rsidRDefault="000611EF" w:rsidP="008E39CB">
      <w:pPr>
        <w:pStyle w:val="Textkrper"/>
        <w:spacing w:line="264" w:lineRule="auto"/>
        <w:ind w:right="1136"/>
        <w:rPr>
          <w:b/>
          <w:sz w:val="20"/>
        </w:rPr>
        <w:sectPr w:rsidR="000611EF" w:rsidSect="00BF6EDC">
          <w:headerReference w:type="default" r:id="rId341"/>
          <w:footnotePr>
            <w:pos w:val="beneathText"/>
          </w:footnotePr>
          <w:pgSz w:w="11905" w:h="16837"/>
          <w:pgMar w:top="2269" w:right="851" w:bottom="1049" w:left="1418" w:header="567" w:footer="516" w:gutter="0"/>
          <w:cols w:space="720"/>
          <w:docGrid w:linePitch="360"/>
        </w:sectPr>
      </w:pPr>
    </w:p>
    <w:p w:rsidR="008E39CB" w:rsidRPr="00E70B70" w:rsidRDefault="008E39CB" w:rsidP="008E39CB">
      <w:pPr>
        <w:pStyle w:val="Textkrper"/>
        <w:spacing w:line="264" w:lineRule="auto"/>
        <w:ind w:right="1136"/>
        <w:rPr>
          <w:b/>
          <w:sz w:val="20"/>
        </w:rPr>
      </w:pPr>
      <w:r w:rsidRPr="006A0DCB">
        <w:rPr>
          <w:b/>
          <w:sz w:val="20"/>
        </w:rPr>
        <w:lastRenderedPageBreak/>
        <w:t>Kreuze bitte jeweils die richtige Lösung an</w:t>
      </w:r>
      <w:r>
        <w:rPr>
          <w:b/>
          <w:sz w:val="20"/>
        </w:rPr>
        <w:t xml:space="preserve"> </w:t>
      </w:r>
      <w:r w:rsidRPr="006A0DCB">
        <w:rPr>
          <w:b/>
          <w:sz w:val="40"/>
        </w:rPr>
        <w:sym w:font="Wingdings" w:char="F0FD"/>
      </w:r>
      <w:r w:rsidRPr="006A0DCB"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br/>
        <w:t>Manchmal können auch mehrere Vorschläge richtig sein!</w:t>
      </w:r>
      <w:r w:rsidR="003B78F7" w:rsidRPr="003B78F7">
        <w:rPr>
          <w:noProof/>
          <w:lang w:eastAsia="de-DE"/>
        </w:rPr>
        <w:t xml:space="preserve"> </w:t>
      </w:r>
    </w:p>
    <w:tbl>
      <w:tblPr>
        <w:tblpPr w:leftFromText="141" w:rightFromText="141" w:vertAnchor="text" w:tblpY="1"/>
        <w:tblW w:w="8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8"/>
        <w:gridCol w:w="1000"/>
        <w:gridCol w:w="1000"/>
        <w:gridCol w:w="685"/>
        <w:gridCol w:w="686"/>
        <w:gridCol w:w="686"/>
        <w:gridCol w:w="686"/>
      </w:tblGrid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numPr>
                <w:ilvl w:val="0"/>
                <w:numId w:val="39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Wie viel sind 10% von 250,- €?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10€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25€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2500€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150€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Wie viel sind 15% von 140,- €?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15€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14€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39€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21€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Wie viel sind 10% von 20% von 100,-€?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2€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30€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20€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5€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numPr>
                <w:ilvl w:val="0"/>
                <w:numId w:val="39"/>
              </w:num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 xml:space="preserve">Wie viel Prozent der </w:t>
            </w:r>
            <w:r w:rsidRPr="00CB1A28">
              <w:rPr>
                <w:rFonts w:ascii="Arial" w:hAnsi="Arial" w:cs="Arial"/>
                <w:b/>
              </w:rPr>
              <w:t>Fläche</w:t>
            </w:r>
            <w:r>
              <w:rPr>
                <w:rFonts w:ascii="Arial" w:hAnsi="Arial" w:cs="Arial"/>
                <w:b/>
              </w:rPr>
              <w:t xml:space="preserve"> ist gefärbt?</w:t>
            </w: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487" name="Bild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57200" cy="457200"/>
                  <wp:effectExtent l="19050" t="0" r="0" b="0"/>
                  <wp:docPr id="488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40%</w:t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left w:val="nil"/>
              <w:right w:val="nil"/>
            </w:tcBorders>
            <w:vAlign w:val="center"/>
          </w:tcPr>
          <w:p w:rsidR="00372DBA" w:rsidRPr="00CB1A28" w:rsidRDefault="00372DBA" w:rsidP="000611EF">
            <w:pPr>
              <w:tabs>
                <w:tab w:val="left" w:pos="364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pict>
                <v:group id="_x0000_s13615" style="width:28.4pt;height:28.4pt;mso-position-horizontal-relative:char;mso-position-vertical-relative:line" coordorigin="8813,8374" coordsize="568,568">
                  <v:shape id="_x0000_s13616" type="#_x0000_t6" style="position:absolute;left:9097;top:8653;width:284;height:284;rotation:270;flip:x;mso-wrap-edited:f" wrapcoords="-2274 0 -2274 21600 23874 21600 2274 0 -2274 0"/>
                  <v:rect id="_x0000_s13617" style="position:absolute;left:8813;top:8374;width:284;height:284;flip:x;mso-wrap-edited:f" wrapcoords="-1137 0 -1137 21600 22737 21600 22737 0 -1137 0"/>
                  <v:shape id="_x0000_s13618" type="#_x0000_t6" style="position:absolute;left:9097;top:8374;width:284;height:284;rotation:270;mso-wrap-edited:f" wrapcoords="-2274 0 -2274 21600 23874 21600 2274 0 -2274 0" fillcolor="#969696"/>
                  <v:shape id="_x0000_s13619" type="#_x0000_t6" style="position:absolute;left:9097;top:8653;width:284;height:284;rotation:270;flip:y"/>
                  <v:shape id="_x0000_s13620" type="#_x0000_t6" style="position:absolute;left:9097;top:8374;width:284;height:284;rotation:270;flip:x y;mso-wrap-edited:f" wrapcoords="-2274 0 -2274 21600 23874 21600 2274 0 -2274 0"/>
                  <v:group id="_x0000_s13621" style="position:absolute;left:8813;top:8658;width:284;height:284;rotation:90" coordorigin="8813,8658" coordsize="284,284">
                    <v:shape id="_x0000_s13622" type="#_x0000_t6" style="position:absolute;left:8813;top:8658;width:284;height:284;rotation:270;flip:x y;mso-wrap-edited:f" wrapcoords="-2274 0 -2274 21600 23874 21600 2274 0 -2274 0"/>
                    <v:shape id="_x0000_s13623" type="#_x0000_t6" style="position:absolute;left:8813;top:8658;width:284;height:284;flip:x;mso-wrap-edited:f" wrapcoords="-2274 0 -2274 21600 23874 21600 2274 0 -2274 0" fillcolor="#969696"/>
                  </v:group>
                  <w10:wrap type="none"/>
                  <w10:anchorlock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13%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25%</w:t>
            </w:r>
          </w:p>
        </w:tc>
      </w:tr>
      <w:tr w:rsidR="00372DBA" w:rsidRPr="00CB1A28" w:rsidTr="00372DBA">
        <w:trPr>
          <w:trHeight w:val="397"/>
        </w:trPr>
        <w:tc>
          <w:tcPr>
            <w:tcW w:w="37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numPr>
                <w:ilvl w:val="0"/>
                <w:numId w:val="39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89535</wp:posOffset>
                  </wp:positionV>
                  <wp:extent cx="886460" cy="194310"/>
                  <wp:effectExtent l="19050" t="0" r="8890" b="0"/>
                  <wp:wrapNone/>
                  <wp:docPr id="489" name="Bild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75BC">
              <w:rPr>
                <w:rFonts w:ascii="Arial" w:hAnsi="Arial" w:cs="Arial"/>
              </w:rPr>
              <w:t xml:space="preserve">Die abgebildete Fläche ist in </w:t>
            </w:r>
            <w:r>
              <w:rPr>
                <w:rFonts w:ascii="Arial" w:hAnsi="Arial" w:cs="Arial"/>
              </w:rPr>
              <w:br/>
            </w:r>
            <w:r w:rsidRPr="008C75BC">
              <w:rPr>
                <w:rFonts w:ascii="Arial" w:hAnsi="Arial" w:cs="Arial"/>
              </w:rPr>
              <w:t xml:space="preserve">gleichgroße </w:t>
            </w:r>
            <w:r w:rsidRPr="008C75BC">
              <w:rPr>
                <w:rFonts w:ascii="Arial" w:hAnsi="Arial" w:cs="Arial"/>
                <w:bCs/>
                <w:color w:val="000000"/>
                <w:szCs w:val="18"/>
                <w:lang w:eastAsia="de-DE"/>
              </w:rPr>
              <w:t>Teile geteilt</w:t>
            </w:r>
            <w:r w:rsidRPr="00851DB0"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br/>
              <w:t xml:space="preserve"> </w:t>
            </w:r>
            <w:r w:rsidRPr="00851DB0"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 xml:space="preserve">Wie viel Prozent stellt </w:t>
            </w:r>
            <w:r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>j</w:t>
            </w:r>
            <w:r w:rsidRPr="00851DB0">
              <w:rPr>
                <w:rFonts w:ascii="Arial" w:hAnsi="Arial" w:cs="Arial"/>
                <w:b/>
                <w:bCs/>
                <w:color w:val="000000"/>
                <w:szCs w:val="18"/>
                <w:lang w:eastAsia="de-DE"/>
              </w:rPr>
              <w:t>edes Stück dar?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50%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de-DE"/>
              </w:rPr>
              <w:pict>
                <v:group id="_x0000_s13624" style="position:absolute;left:0;text-align:left;margin-left:175.05pt;margin-top:6.9pt;width:48.9pt;height:26.3pt;z-index:251836416;mso-position-horizontal-relative:text;mso-position-vertical-relative:text" coordorigin="9250,10221" coordsize="1420,1136">
                  <v:rect id="_x0000_s13625" style="position:absolute;left:9250;top:10221;width:284;height:284;mso-wrap-edited:f" wrapcoords="-1137 0 -1137 21600 22737 21600 22737 0 -1137 0"/>
                  <v:rect id="_x0000_s13626" style="position:absolute;left:9250;top:10505;width:284;height:284;flip:y;mso-wrap-edited:f" wrapcoords="-1137 0 -1137 21600 22737 21600 22737 0 -1137 0"/>
                  <v:rect id="_x0000_s13627" style="position:absolute;left:9534;top:10221;width:284;height:284;mso-wrap-edited:f" wrapcoords="-1137 0 -1137 21600 22737 21600 22737 0 -1137 0"/>
                  <v:rect id="_x0000_s13628" style="position:absolute;left:9534;top:10505;width:284;height:284;flip:y;mso-wrap-edited:f" wrapcoords="-1137 0 -1137 21600 22737 21600 22737 0 -1137 0"/>
                  <v:rect id="_x0000_s13629" style="position:absolute;left:9818;top:10221;width:284;height:284;mso-wrap-edited:f" wrapcoords="-1137 0 -1137 21600 22737 21600 22737 0 -1137 0"/>
                  <v:rect id="_x0000_s13630" style="position:absolute;left:9818;top:10505;width:284;height:284;flip:y;mso-wrap-edited:f" wrapcoords="-1137 0 -1137 21600 22737 21600 22737 0 -1137 0"/>
                  <v:rect id="_x0000_s13631" style="position:absolute;left:10102;top:10221;width:284;height:284;mso-wrap-edited:f" wrapcoords="-1137 0 -1137 21600 22737 21600 22737 0 -1137 0"/>
                  <v:rect id="_x0000_s13632" style="position:absolute;left:10102;top:10505;width:284;height:284;flip:y;mso-wrap-edited:f" wrapcoords="-1137 0 -1137 21600 22737 21600 22737 0 -1137 0"/>
                  <v:rect id="_x0000_s13633" style="position:absolute;left:10386;top:10221;width:284;height:284;mso-wrap-edited:f" wrapcoords="-1137 0 -1137 21600 22737 21600 22737 0 -1137 0"/>
                  <v:rect id="_x0000_s13634" style="position:absolute;left:10386;top:10505;width:284;height:284;flip:y;mso-wrap-edited:f" wrapcoords="-1137 0 -1137 21600 22737 21600 22737 0 -1137 0"/>
                  <v:rect id="_x0000_s13635" style="position:absolute;left:9250;top:10789;width:284;height:284;mso-wrap-edited:f" wrapcoords="-1137 0 -1137 21600 22737 21600 22737 0 -1137 0"/>
                  <v:rect id="_x0000_s13636" style="position:absolute;left:9250;top:11073;width:284;height:284;flip:y;mso-wrap-edited:f" wrapcoords="-1137 0 -1137 21600 22737 21600 22737 0 -1137 0"/>
                  <v:rect id="_x0000_s13637" style="position:absolute;left:9534;top:10789;width:284;height:284;mso-wrap-edited:f" wrapcoords="-1137 0 -1137 21600 22737 21600 22737 0 -1137 0"/>
                  <v:rect id="_x0000_s13638" style="position:absolute;left:9534;top:11073;width:284;height:284;flip:y;mso-wrap-edited:f" wrapcoords="-1137 0 -1137 21600 22737 21600 22737 0 -1137 0"/>
                  <v:rect id="_x0000_s13639" style="position:absolute;left:9818;top:10789;width:284;height:284;mso-wrap-edited:f" wrapcoords="-1137 0 -1137 21600 22737 21600 22737 0 -1137 0"/>
                  <v:rect id="_x0000_s13640" style="position:absolute;left:9818;top:11073;width:284;height:284;flip:y;mso-wrap-edited:f" wrapcoords="-1137 0 -1137 21600 22737 21600 22737 0 -1137 0"/>
                  <v:rect id="_x0000_s13641" style="position:absolute;left:10102;top:10789;width:284;height:284;mso-wrap-edited:f" wrapcoords="-1137 0 -1137 21600 22737 21600 22737 0 -1137 0"/>
                  <v:rect id="_x0000_s13642" style="position:absolute;left:10102;top:11073;width:284;height:284;flip:y;mso-wrap-edited:f" wrapcoords="-1137 0 -1137 21600 22737 21600 22737 0 -1137 0"/>
                  <v:rect id="_x0000_s13643" style="position:absolute;left:10386;top:10789;width:284;height:284;mso-wrap-edited:f" wrapcoords="-1137 0 -1137 21600 22737 21600 22737 0 -1137 0"/>
                  <v:rect id="_x0000_s13644" style="position:absolute;left:10386;top:11073;width:284;height:284;flip:y;mso-wrap-edited:f" wrapcoords="-1137 0 -1137 21600 22737 21600 22737 0 -1137 0"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100%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de-DE"/>
              </w:rPr>
              <w:pict>
                <v:group id="_x0000_s13645" style="position:absolute;left:0;text-align:left;margin-left:175.35pt;margin-top:8.55pt;width:40.05pt;height:13.75pt;z-index:251837440;mso-position-horizontal-relative:text;mso-position-vertical-relative:text" coordorigin="4018,10519" coordsize="801,275">
                  <v:rect id="_x0000_s13646" style="position:absolute;left:4018;top:10519;width:267;height:275" strokecolor="black [3213]" strokeweight="2.25pt"/>
                  <v:rect id="_x0000_s13647" style="position:absolute;left:4285;top:10519;width:267;height:275" strokecolor="black [3213]" strokeweight="2.25pt"/>
                  <v:rect id="_x0000_s13648" style="position:absolute;left:4552;top:10519;width:267;height:275" strokecolor="black [3213]" strokeweight="2.25pt"/>
                </v:group>
              </w:pic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0611EF">
              <w:rPr>
                <w:rFonts w:ascii="Arial" w:hAnsi="Arial" w:cs="Arial"/>
                <w:color w:val="000000"/>
                <w:position w:val="-8"/>
                <w:sz w:val="18"/>
                <w:szCs w:val="18"/>
                <w:lang w:eastAsia="de-DE"/>
              </w:rPr>
              <w:object w:dxaOrig="520" w:dyaOrig="300">
                <v:shape id="_x0000_i1181" type="#_x0000_t75" style="width:26.25pt;height:15pt" o:ole="">
                  <v:imagedata r:id="rId342" o:title=""/>
                </v:shape>
                <o:OLEObject Type="Embed" ProgID="Equation.3" ShapeID="_x0000_i1181" DrawAspect="Content" ObjectID="_1312234424" r:id="rId343"/>
              </w:objec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80" w:dyaOrig="460">
                <v:shape id="_x0000_i1182" type="#_x0000_t75" style="width:19.5pt;height:23.25pt" o:ole="">
                  <v:imagedata r:id="rId200" o:title=""/>
                </v:shape>
                <o:OLEObject Type="Embed" ProgID="Equation.3" ShapeID="_x0000_i1182" DrawAspect="Content" ObjectID="_1312234425" r:id="rId344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numPr>
                <w:ilvl w:val="0"/>
                <w:numId w:val="39"/>
              </w:numPr>
              <w:tabs>
                <w:tab w:val="left" w:pos="318"/>
                <w:tab w:val="right" w:pos="4300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</w:rPr>
              <w:t xml:space="preserve">Peter zahlt für eine Jeans statt </w:t>
            </w:r>
            <w:r>
              <w:rPr>
                <w:rFonts w:ascii="Arial Narrow" w:hAnsi="Arial Narrow" w:cs="Arial"/>
              </w:rPr>
              <w:t>8</w:t>
            </w:r>
            <w:r w:rsidRPr="000C6CBC">
              <w:rPr>
                <w:rFonts w:ascii="Arial Narrow" w:hAnsi="Arial Narrow" w:cs="Arial"/>
              </w:rPr>
              <w:t xml:space="preserve">0,-€ nur </w:t>
            </w:r>
            <w:r>
              <w:rPr>
                <w:rFonts w:ascii="Arial Narrow" w:hAnsi="Arial Narrow" w:cs="Arial"/>
              </w:rPr>
              <w:t>72</w:t>
            </w:r>
            <w:r w:rsidRPr="000C6CBC">
              <w:rPr>
                <w:rFonts w:ascii="Arial Narrow" w:hAnsi="Arial Narrow" w:cs="Arial"/>
              </w:rPr>
              <w:t>,-€.</w:t>
            </w:r>
            <w:r>
              <w:rPr>
                <w:rFonts w:ascii="Arial" w:hAnsi="Arial" w:cs="Arial"/>
                <w:b/>
              </w:rPr>
              <w:br/>
              <w:t>Wie viel Prozent günstiger war die Jeans?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8%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72%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80%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3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300"/>
              </w:tabs>
              <w:suppressAutoHyphens w:val="0"/>
              <w:ind w:left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</w:rPr>
              <w:t xml:space="preserve">Eine Familienpizza kostet statt </w:t>
            </w:r>
            <w:r w:rsidRPr="002023D9">
              <w:rPr>
                <w:rFonts w:ascii="Arial Narrow" w:hAnsi="Arial Narrow" w:cs="Arial"/>
              </w:rPr>
              <w:t>10,-€ jetzt 12,-€</w:t>
            </w:r>
            <w:r w:rsidRPr="002023D9">
              <w:rPr>
                <w:rFonts w:ascii="Arial Narrow" w:hAnsi="Arial Narrow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Um wie viel Prozent ist die Pizza teurer geworden?</w:t>
            </w:r>
            <w:r>
              <w:rPr>
                <w:rFonts w:ascii="Arial" w:hAnsi="Arial" w:cs="Arial"/>
                <w:b/>
              </w:rPr>
              <w:tab/>
            </w:r>
            <w:r w:rsidRPr="00C967CF">
              <w:rPr>
                <w:rFonts w:ascii="Arial" w:hAnsi="Arial" w:cs="Arial"/>
              </w:rPr>
              <w:t>Um…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10%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12%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300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tabs>
                <w:tab w:val="left" w:pos="318"/>
                <w:tab w:val="right" w:pos="4300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</w:rPr>
              <w:t>Der Benzinpreis steigt von 1,40€ auf 1,47€.</w:t>
            </w:r>
            <w:r>
              <w:rPr>
                <w:rFonts w:ascii="Arial" w:hAnsi="Arial" w:cs="Arial"/>
                <w:b/>
              </w:rPr>
              <w:br/>
              <w:t>Um wie viel Prozent ist der Benzinpreis gestiegen?</w:t>
            </w:r>
            <w:r>
              <w:rPr>
                <w:rFonts w:ascii="Arial" w:hAnsi="Arial" w:cs="Arial"/>
                <w:b/>
              </w:rPr>
              <w:tab/>
            </w:r>
            <w:r w:rsidRPr="00C967CF">
              <w:rPr>
                <w:rFonts w:ascii="Arial" w:hAnsi="Arial" w:cs="Arial"/>
              </w:rPr>
              <w:t>Um…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0611EF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7%</w:t>
            </w:r>
          </w:p>
        </w:tc>
        <w:tc>
          <w:tcPr>
            <w:tcW w:w="686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14%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1,4%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0611EF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  <w:noWrap/>
            <w:hideMark/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86" w:type="dxa"/>
            <w:tcBorders>
              <w:top w:val="nil"/>
            </w:tcBorders>
          </w:tcPr>
          <w:p w:rsidR="00372DBA" w:rsidRPr="00CB1A28" w:rsidRDefault="00372DBA" w:rsidP="000611EF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</w:tbl>
    <w:p w:rsidR="008E39CB" w:rsidRPr="005B7E9D" w:rsidRDefault="008E39CB" w:rsidP="008E39CB">
      <w:pPr>
        <w:pStyle w:val="Textkrper"/>
        <w:spacing w:after="0" w:line="240" w:lineRule="auto"/>
        <w:rPr>
          <w:b/>
          <w:sz w:val="20"/>
        </w:rPr>
      </w:pPr>
    </w:p>
    <w:p w:rsidR="008E39CB" w:rsidRDefault="008E39CB" w:rsidP="008E39CB">
      <w:pPr>
        <w:pStyle w:val="Textkrper"/>
        <w:spacing w:line="264" w:lineRule="auto"/>
        <w:ind w:right="1136"/>
        <w:rPr>
          <w:sz w:val="20"/>
        </w:rPr>
        <w:sectPr w:rsidR="008E39CB" w:rsidSect="00BF6EDC">
          <w:headerReference w:type="default" r:id="rId345"/>
          <w:footnotePr>
            <w:pos w:val="beneathText"/>
          </w:footnotePr>
          <w:pgSz w:w="11905" w:h="16837"/>
          <w:pgMar w:top="2269" w:right="851" w:bottom="1049" w:left="1418" w:header="567" w:footer="516" w:gutter="0"/>
          <w:cols w:space="720"/>
          <w:docGrid w:linePitch="360"/>
        </w:sectPr>
      </w:pPr>
    </w:p>
    <w:p w:rsidR="008E39CB" w:rsidRPr="00E70B70" w:rsidRDefault="008E39CB" w:rsidP="008E39CB">
      <w:pPr>
        <w:pStyle w:val="Textkrper"/>
        <w:spacing w:line="264" w:lineRule="auto"/>
        <w:ind w:right="1136"/>
        <w:rPr>
          <w:b/>
          <w:sz w:val="20"/>
        </w:rPr>
      </w:pPr>
      <w:r w:rsidRPr="006A0DCB">
        <w:rPr>
          <w:b/>
          <w:sz w:val="20"/>
        </w:rPr>
        <w:lastRenderedPageBreak/>
        <w:t>Kreuze bitte jeweils die richtige Lösung an</w:t>
      </w:r>
      <w:r>
        <w:rPr>
          <w:b/>
          <w:sz w:val="20"/>
        </w:rPr>
        <w:t xml:space="preserve"> </w:t>
      </w:r>
      <w:r w:rsidRPr="00821D5B">
        <w:rPr>
          <w:b/>
          <w:sz w:val="36"/>
          <w:szCs w:val="36"/>
        </w:rPr>
        <w:sym w:font="Wingdings" w:char="F0FD"/>
      </w:r>
      <w:r w:rsidRPr="006A0DCB"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br/>
        <w:t>Manchmal können auch mehrere Vorschläge richtig sein!</w:t>
      </w:r>
    </w:p>
    <w:tbl>
      <w:tblPr>
        <w:tblpPr w:leftFromText="141" w:rightFromText="141" w:vertAnchor="text" w:tblpY="1"/>
        <w:tblW w:w="8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1000"/>
        <w:gridCol w:w="801"/>
        <w:gridCol w:w="647"/>
        <w:gridCol w:w="647"/>
        <w:gridCol w:w="648"/>
      </w:tblGrid>
      <w:tr w:rsidR="00372DBA" w:rsidRPr="00CB1A28" w:rsidTr="00372DBA">
        <w:trPr>
          <w:trHeight w:val="397"/>
        </w:trPr>
        <w:tc>
          <w:tcPr>
            <w:tcW w:w="4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075502" w:rsidRDefault="00372DBA" w:rsidP="00075502">
            <w:pPr>
              <w:pStyle w:val="Listenabsatz"/>
              <w:numPr>
                <w:ilvl w:val="0"/>
                <w:numId w:val="39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75502">
              <w:rPr>
                <w:rFonts w:ascii="Arial" w:hAnsi="Arial" w:cs="Arial"/>
                <w:b/>
              </w:rPr>
              <w:t>Stelle 1% als Bruch dar.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372DBA" w:rsidRPr="005D7747" w:rsidRDefault="00372DBA" w:rsidP="004778D6">
            <w:pPr>
              <w:suppressAutoHyphens w:val="0"/>
              <w:jc w:val="center"/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180" w:dyaOrig="460">
                <v:shape id="_x0000_i1184" type="#_x0000_t75" style="width:9pt;height:23.25pt" o:ole="">
                  <v:imagedata r:id="rId202" o:title=""/>
                </v:shape>
                <o:OLEObject Type="Embed" ProgID="Equation.3" ShapeID="_x0000_i1184" DrawAspect="Content" ObjectID="_1312234426" r:id="rId346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85" type="#_x0000_t75" style="width:15pt;height:23.25pt" o:ole="">
                  <v:imagedata r:id="rId204" o:title=""/>
                </v:shape>
                <o:OLEObject Type="Embed" ProgID="Equation.3" ShapeID="_x0000_i1185" DrawAspect="Content" ObjectID="_1312234427" r:id="rId347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86" type="#_x0000_t75" style="width:19.5pt;height:23.25pt" o:ole="">
                  <v:imagedata r:id="rId206" o:title=""/>
                </v:shape>
                <o:OLEObject Type="Embed" ProgID="Equation.3" ShapeID="_x0000_i1186" DrawAspect="Content" ObjectID="_1312234428" r:id="rId348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87" type="#_x0000_t75" style="width:19.5pt;height:23.25pt" o:ole="">
                  <v:imagedata r:id="rId208" o:title=""/>
                </v:shape>
                <o:OLEObject Type="Embed" ProgID="Equation.3" ShapeID="_x0000_i1187" DrawAspect="Content" ObjectID="_1312234429" r:id="rId349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Stelle 60% als Bruch dar.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220" w:dyaOrig="460">
                <v:shape id="_x0000_i1188" type="#_x0000_t75" style="width:11.25pt;height:23.25pt" o:ole="">
                  <v:imagedata r:id="rId210" o:title=""/>
                </v:shape>
                <o:OLEObject Type="Embed" ProgID="Equation.3" ShapeID="_x0000_i1188" DrawAspect="Content" ObjectID="_1312234430" r:id="rId350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00" w:dyaOrig="460">
                <v:shape id="_x0000_i1189" type="#_x0000_t75" style="width:15pt;height:23.25pt" o:ole="">
                  <v:imagedata r:id="rId212" o:title=""/>
                </v:shape>
                <o:OLEObject Type="Embed" ProgID="Equation.3" ShapeID="_x0000_i1189" DrawAspect="Content" ObjectID="_1312234431" r:id="rId351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80" w:dyaOrig="460">
                <v:shape id="_x0000_i1190" type="#_x0000_t75" style="width:18.75pt;height:23.25pt" o:ole="">
                  <v:imagedata r:id="rId214" o:title=""/>
                </v:shape>
                <o:OLEObject Type="Embed" ProgID="Equation.3" ShapeID="_x0000_i1190" DrawAspect="Content" ObjectID="_1312234432" r:id="rId352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position w:val="-18"/>
              </w:rPr>
              <w:object w:dxaOrig="380" w:dyaOrig="460">
                <v:shape id="_x0000_i1191" type="#_x0000_t75" style="width:18.75pt;height:23.25pt" o:ole="">
                  <v:imagedata r:id="rId216" o:title=""/>
                </v:shape>
                <o:OLEObject Type="Embed" ProgID="Equation.3" ShapeID="_x0000_i1191" DrawAspect="Content" ObjectID="_1312234433" r:id="rId353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</w:rPr>
              <w:t>Stelle 115% als Bruch dar.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372DBA" w:rsidRPr="005D7747" w:rsidRDefault="00372DBA" w:rsidP="004778D6">
            <w:pPr>
              <w:suppressAutoHyphens w:val="0"/>
              <w:jc w:val="center"/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92" type="#_x0000_t75" style="width:19.5pt;height:23.25pt" o:ole="">
                  <v:imagedata r:id="rId354" o:title=""/>
                </v:shape>
                <o:OLEObject Type="Embed" ProgID="Equation.3" ShapeID="_x0000_i1192" DrawAspect="Content" ObjectID="_1312234434" r:id="rId355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00" w:dyaOrig="460">
                <v:shape id="_x0000_i1193" type="#_x0000_t75" style="width:15pt;height:23.25pt" o:ole="">
                  <v:imagedata r:id="rId220" o:title=""/>
                </v:shape>
                <o:OLEObject Type="Embed" ProgID="Equation.3" ShapeID="_x0000_i1193" DrawAspect="Content" ObjectID="_1312234435" r:id="rId356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194" type="#_x0000_t75" style="width:15.75pt;height:23.25pt" o:ole="">
                  <v:imagedata r:id="rId222" o:title=""/>
                </v:shape>
                <o:OLEObject Type="Embed" ProgID="Equation.3" ShapeID="_x0000_i1194" DrawAspect="Content" ObjectID="_1312234436" r:id="rId357"/>
              </w:objec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25190A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400" w:dyaOrig="460">
                <v:shape id="_x0000_i1195" type="#_x0000_t75" style="width:19.5pt;height:23.25pt" o:ole="">
                  <v:imagedata r:id="rId358" o:title=""/>
                </v:shape>
                <o:OLEObject Type="Embed" ProgID="Equation.3" ShapeID="_x0000_i1195" DrawAspect="Content" ObjectID="_1312234437" r:id="rId359"/>
              </w:objec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075502" w:rsidRDefault="00372DBA" w:rsidP="00075502">
            <w:pPr>
              <w:pStyle w:val="Listenabsatz"/>
              <w:numPr>
                <w:ilvl w:val="0"/>
                <w:numId w:val="39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75502">
              <w:rPr>
                <w:rFonts w:ascii="Arial" w:hAnsi="Arial" w:cs="Arial"/>
                <w:b/>
                <w:bCs/>
                <w:color w:val="000000"/>
                <w:lang w:eastAsia="de-DE"/>
              </w:rPr>
              <w:t xml:space="preserve">Gib bitte 50% als Dezimalzahl </w:t>
            </w:r>
            <w:r w:rsidRPr="00075502">
              <w:rPr>
                <w:rFonts w:ascii="Arial Narrow" w:hAnsi="Arial Narrow" w:cs="Arial"/>
                <w:bCs/>
                <w:color w:val="000000"/>
                <w:lang w:eastAsia="de-DE"/>
              </w:rPr>
              <w:t>(=Kommazahl)</w:t>
            </w:r>
            <w:r w:rsidRPr="00075502">
              <w:rPr>
                <w:rFonts w:ascii="Arial Narrow" w:hAnsi="Arial Narrow" w:cs="Arial"/>
                <w:b/>
                <w:bCs/>
                <w:color w:val="000000"/>
                <w:lang w:eastAsia="de-DE"/>
              </w:rPr>
              <w:t xml:space="preserve"> </w:t>
            </w:r>
            <w:r w:rsidRPr="00075502">
              <w:rPr>
                <w:rFonts w:ascii="Arial" w:hAnsi="Arial" w:cs="Arial"/>
                <w:b/>
                <w:bCs/>
                <w:color w:val="000000"/>
                <w:lang w:eastAsia="de-DE"/>
              </w:rPr>
              <w:t>an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372DBA" w:rsidRPr="00944462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944462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944462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944462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</w:t>
            </w: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</w:t>
            </w:r>
            <w:r w:rsidRPr="00944462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0C6CBC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>Gib bitte 36% als Dezimalzahl an</w:t>
            </w:r>
            <w:r>
              <w:rPr>
                <w:rFonts w:ascii="Arial" w:hAnsi="Arial" w:cs="Arial"/>
                <w:b/>
                <w:bCs/>
                <w:color w:val="000000"/>
                <w:lang w:eastAsia="de-DE"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196" type="#_x0000_t75" style="width:15.75pt;height:23.25pt" o:ole="">
                  <v:imagedata r:id="rId226" o:title=""/>
                </v:shape>
                <o:OLEObject Type="Embed" ProgID="Equation.3" ShapeID="_x0000_i1196" DrawAspect="Content" ObjectID="_1312234438" r:id="rId360"/>
              </w:objec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</w:t>
            </w: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,</w:t>
            </w: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0,36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36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 xml:space="preserve">Gib bitte </w:t>
            </w:r>
            <w:r>
              <w:rPr>
                <w:rFonts w:ascii="Arial" w:hAnsi="Arial" w:cs="Arial"/>
                <w:b/>
                <w:bCs/>
                <w:color w:val="000000"/>
                <w:lang w:eastAsia="de-DE"/>
              </w:rPr>
              <w:t>8,5</w:t>
            </w:r>
            <w:r w:rsidRPr="000C6CBC">
              <w:rPr>
                <w:rFonts w:ascii="Arial" w:hAnsi="Arial" w:cs="Arial"/>
                <w:b/>
                <w:bCs/>
                <w:color w:val="000000"/>
                <w:lang w:eastAsia="de-DE"/>
              </w:rPr>
              <w:t>% als Dezimalzahl an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00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:rsidR="00372DBA" w:rsidRPr="00303E91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03E91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0,085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object w:dxaOrig="320" w:dyaOrig="460">
                <v:shape id="_x0000_i1197" type="#_x0000_t75" style="width:15.75pt;height:23.25pt" o:ole="">
                  <v:imagedata r:id="rId228" o:title=""/>
                </v:shape>
                <o:OLEObject Type="Embed" ProgID="Equation.3" ShapeID="_x0000_i1197" DrawAspect="Content" ObjectID="_1312234439" r:id="rId361"/>
              </w:object>
            </w:r>
          </w:p>
        </w:tc>
        <w:tc>
          <w:tcPr>
            <w:tcW w:w="647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0,85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8,5</w:t>
            </w:r>
          </w:p>
        </w:tc>
      </w:tr>
      <w:tr w:rsidR="00372DBA" w:rsidRPr="00CB1A28" w:rsidTr="00372DBA">
        <w:trPr>
          <w:trHeight w:val="397"/>
        </w:trPr>
        <w:tc>
          <w:tcPr>
            <w:tcW w:w="4708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647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64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</w:tbl>
    <w:p w:rsidR="008E39CB" w:rsidRPr="005B7E9D" w:rsidRDefault="008E39CB" w:rsidP="008E39CB">
      <w:pPr>
        <w:pStyle w:val="Textkrper"/>
        <w:spacing w:after="0" w:line="240" w:lineRule="auto"/>
        <w:rPr>
          <w:b/>
          <w:sz w:val="20"/>
        </w:rPr>
      </w:pPr>
    </w:p>
    <w:p w:rsidR="008E39CB" w:rsidRDefault="008E39CB" w:rsidP="008E39CB">
      <w:pPr>
        <w:pStyle w:val="Textkrper"/>
        <w:spacing w:line="264" w:lineRule="auto"/>
        <w:ind w:right="1136"/>
        <w:rPr>
          <w:sz w:val="20"/>
        </w:rPr>
        <w:sectPr w:rsidR="008E39CB" w:rsidSect="00BF6EDC">
          <w:headerReference w:type="default" r:id="rId362"/>
          <w:footnotePr>
            <w:pos w:val="beneathText"/>
          </w:footnotePr>
          <w:pgSz w:w="11905" w:h="16837"/>
          <w:pgMar w:top="2269" w:right="851" w:bottom="1049" w:left="1418" w:header="567" w:footer="516" w:gutter="0"/>
          <w:cols w:space="720"/>
          <w:docGrid w:linePitch="360"/>
        </w:sectPr>
      </w:pPr>
    </w:p>
    <w:p w:rsidR="008E39CB" w:rsidRPr="00E70B70" w:rsidRDefault="008E39CB" w:rsidP="008E39CB">
      <w:pPr>
        <w:pStyle w:val="Textkrper"/>
        <w:spacing w:line="240" w:lineRule="auto"/>
        <w:ind w:right="1134"/>
        <w:rPr>
          <w:b/>
          <w:sz w:val="20"/>
        </w:rPr>
      </w:pPr>
      <w:r w:rsidRPr="006A0DCB">
        <w:rPr>
          <w:b/>
          <w:sz w:val="20"/>
        </w:rPr>
        <w:lastRenderedPageBreak/>
        <w:t>Kreuze bitte jeweils die richtige Lösung an</w:t>
      </w:r>
      <w:r>
        <w:rPr>
          <w:b/>
          <w:sz w:val="20"/>
        </w:rPr>
        <w:t xml:space="preserve"> </w:t>
      </w:r>
      <w:r w:rsidRPr="007E0195">
        <w:rPr>
          <w:b/>
          <w:sz w:val="36"/>
        </w:rPr>
        <w:sym w:font="Wingdings" w:char="F0FD"/>
      </w:r>
      <w:r w:rsidRPr="006A0DCB"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/>
          <w:sz w:val="20"/>
        </w:rPr>
        <w:br/>
        <w:t>Manchmal können auch mehrere Vorschläge richtig sein!</w:t>
      </w:r>
    </w:p>
    <w:tbl>
      <w:tblPr>
        <w:tblpPr w:leftFromText="141" w:rightFromText="141" w:vertAnchor="text" w:tblpY="1"/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475"/>
        <w:gridCol w:w="1475"/>
        <w:gridCol w:w="1475"/>
        <w:gridCol w:w="1475"/>
      </w:tblGrid>
      <w:tr w:rsidR="00372DBA" w:rsidTr="00372DBA">
        <w:trPr>
          <w:trHeight w:val="397"/>
        </w:trPr>
        <w:tc>
          <w:tcPr>
            <w:tcW w:w="2808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372DBA" w:rsidRPr="007203CD" w:rsidRDefault="00372DBA" w:rsidP="00A548A5">
            <w:pPr>
              <w:numPr>
                <w:ilvl w:val="0"/>
                <w:numId w:val="40"/>
              </w:numPr>
              <w:suppressAutoHyphens w:val="0"/>
              <w:spacing w:before="4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651" type="#_x0000_t202" style="width:9pt;height:28.15pt;mso-position-horizontal-relative:char;mso-position-vertical-relative:line" fillcolor="#f2dbdb" strokecolor="#fbd4b4">
                  <v:fill opacity="60293f"/>
                  <v:textbox inset="0,0,0,0">
                    <w:txbxContent>
                      <w:p w:rsidR="007000C4" w:rsidRDefault="007000C4" w:rsidP="00A548A5">
                        <w:pPr>
                          <w:spacing w:before="24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CA5497">
              <w:rPr>
                <w:rFonts w:ascii="Arial" w:hAnsi="Arial" w:cs="Arial"/>
                <w:b/>
              </w:rPr>
              <w:t xml:space="preserve"> Bei welchem Diagramm </w:t>
            </w:r>
            <w:r w:rsidRPr="00CA5497">
              <w:rPr>
                <w:rFonts w:ascii="Arial" w:hAnsi="Arial" w:cs="Arial"/>
                <w:b/>
              </w:rPr>
              <w:br/>
              <w:t xml:space="preserve">handelt es sich um ein </w:t>
            </w:r>
            <w:r w:rsidRPr="00CA549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Säulen</w:t>
            </w:r>
            <w:r w:rsidRPr="00CA5497">
              <w:rPr>
                <w:rFonts w:ascii="Arial" w:hAnsi="Arial" w:cs="Arial"/>
                <w:b/>
              </w:rPr>
              <w:t>diagramm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869701" cy="863966"/>
                  <wp:effectExtent l="19050" t="0" r="6599" b="0"/>
                  <wp:docPr id="490" name="Bild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964" cy="865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005376" cy="868748"/>
                  <wp:effectExtent l="19050" t="0" r="4274" b="0"/>
                  <wp:docPr id="491" name="Bild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74" cy="87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BA" w:rsidRPr="00CB1A28" w:rsidTr="00372DBA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1539"/>
        </w:trPr>
        <w:tc>
          <w:tcPr>
            <w:tcW w:w="2808" w:type="dxa"/>
            <w:vMerge/>
            <w:tcBorders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195437" cy="982624"/>
                  <wp:effectExtent l="19050" t="0" r="4713" b="0"/>
                  <wp:docPr id="492" name="Bild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93" cy="98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001095" cy="876050"/>
                  <wp:effectExtent l="19050" t="0" r="8555" b="0"/>
                  <wp:docPr id="493" name="Bild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22" cy="87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BA" w:rsidRPr="00CB1A28" w:rsidTr="00372DBA">
        <w:trPr>
          <w:trHeight w:val="43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1776"/>
        </w:trPr>
        <w:tc>
          <w:tcPr>
            <w:tcW w:w="2808" w:type="dxa"/>
            <w:vMerge w:val="restart"/>
            <w:tcBorders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72DBA" w:rsidRPr="00CA5497" w:rsidRDefault="00372DBA" w:rsidP="00A548A5">
            <w:pPr>
              <w:numPr>
                <w:ilvl w:val="0"/>
                <w:numId w:val="40"/>
              </w:numPr>
              <w:tabs>
                <w:tab w:val="left" w:pos="400"/>
              </w:tabs>
              <w:suppressAutoHyphens w:val="0"/>
              <w:spacing w:line="288" w:lineRule="auto"/>
              <w:ind w:left="500" w:hanging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650" type="#_x0000_t202" style="width:9pt;height:28.15pt;mso-position-horizontal-relative:char;mso-position-vertical-relative:line" fillcolor="yellow" strokecolor="#fbd4b4">
                  <v:fill opacity="60293f"/>
                  <v:textbox style="mso-next-textbox:#_x0000_s13650" inset="0,0,0,0">
                    <w:txbxContent>
                      <w:p w:rsidR="007000C4" w:rsidRDefault="007000C4" w:rsidP="00A548A5">
                        <w:pPr>
                          <w:spacing w:before="160" w:line="120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A548A5">
                        <w:pPr>
                          <w:spacing w:before="6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CA5497">
              <w:rPr>
                <w:rFonts w:ascii="Arial" w:hAnsi="Arial" w:cs="Arial"/>
                <w:b/>
              </w:rPr>
              <w:t xml:space="preserve">Was wird in dem </w:t>
            </w:r>
            <w:r w:rsidRPr="00CA5497">
              <w:rPr>
                <w:rFonts w:ascii="Arial" w:hAnsi="Arial" w:cs="Arial"/>
                <w:b/>
              </w:rPr>
              <w:br/>
              <w:t>abgebildeten Diagramm</w:t>
            </w:r>
            <w:r w:rsidRPr="00CA5497">
              <w:rPr>
                <w:rFonts w:ascii="Arial" w:hAnsi="Arial" w:cs="Arial"/>
                <w:b/>
              </w:rPr>
              <w:br/>
            </w:r>
            <w:r w:rsidRPr="00CA5497">
              <w:rPr>
                <w:rFonts w:ascii="Arial" w:hAnsi="Arial" w:cs="Arial"/>
                <w:b/>
                <w:bCs/>
                <w:color w:val="000000"/>
                <w:lang w:eastAsia="de-DE"/>
              </w:rPr>
              <w:t>dargestellt?</w:t>
            </w:r>
          </w:p>
        </w:tc>
        <w:tc>
          <w:tcPr>
            <w:tcW w:w="5900" w:type="dxa"/>
            <w:gridSpan w:val="4"/>
            <w:tcBorders>
              <w:bottom w:val="single" w:sz="4" w:space="0" w:color="000000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986280" cy="1077822"/>
                  <wp:effectExtent l="19050" t="0" r="0" b="0"/>
                  <wp:docPr id="494" name="Bild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479" cy="108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BA" w:rsidRPr="00CB1A28" w:rsidTr="00372DBA">
        <w:trPr>
          <w:trHeight w:val="317"/>
        </w:trPr>
        <w:tc>
          <w:tcPr>
            <w:tcW w:w="2808" w:type="dxa"/>
            <w:vMerge/>
            <w:tcBorders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tabs>
                <w:tab w:val="left" w:pos="400"/>
              </w:tabs>
              <w:suppressAutoHyphens w:val="0"/>
              <w:ind w:left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Notenspiegel</w:t>
            </w: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Klassenfahrt</w:t>
            </w:r>
          </w:p>
        </w:tc>
        <w:tc>
          <w:tcPr>
            <w:tcW w:w="1475" w:type="dxa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Schüleranzahl</w:t>
            </w:r>
          </w:p>
        </w:tc>
        <w:tc>
          <w:tcPr>
            <w:tcW w:w="1475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Notenanzahl</w:t>
            </w:r>
          </w:p>
        </w:tc>
      </w:tr>
      <w:tr w:rsidR="00372DBA" w:rsidRPr="00CB1A28" w:rsidTr="00372DBA">
        <w:trPr>
          <w:trHeight w:val="250"/>
        </w:trPr>
        <w:tc>
          <w:tcPr>
            <w:tcW w:w="2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2429"/>
        </w:trPr>
        <w:tc>
          <w:tcPr>
            <w:tcW w:w="2808" w:type="dxa"/>
            <w:vMerge w:val="restart"/>
            <w:tcBorders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72DBA" w:rsidRPr="00CA5497" w:rsidRDefault="00372DBA" w:rsidP="00A548A5">
            <w:pPr>
              <w:numPr>
                <w:ilvl w:val="0"/>
                <w:numId w:val="40"/>
              </w:numPr>
              <w:tabs>
                <w:tab w:val="left" w:pos="400"/>
              </w:tabs>
              <w:suppressAutoHyphens w:val="0"/>
              <w:spacing w:line="288" w:lineRule="auto"/>
              <w:ind w:left="500" w:hanging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649" type="#_x0000_t202" style="width:9pt;height:28.15pt;mso-position-horizontal-relative:char;mso-position-vertical-relative:line" fillcolor="yellow" strokecolor="#fbd4b4">
                  <v:fill opacity="60293f"/>
                  <v:textbox style="mso-next-textbox:#_x0000_s13649" inset="0,0,0,0">
                    <w:txbxContent>
                      <w:p w:rsidR="007000C4" w:rsidRDefault="007000C4" w:rsidP="00A548A5">
                        <w:pPr>
                          <w:spacing w:before="160" w:line="120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A548A5">
                        <w:pPr>
                          <w:spacing w:before="6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CA5497">
              <w:rPr>
                <w:rFonts w:ascii="Arial" w:hAnsi="Arial" w:cs="Arial"/>
                <w:b/>
              </w:rPr>
              <w:t xml:space="preserve">Was kannst du dem </w:t>
            </w:r>
            <w:r w:rsidRPr="00CA5497">
              <w:rPr>
                <w:rFonts w:ascii="Arial" w:hAnsi="Arial" w:cs="Arial"/>
                <w:b/>
              </w:rPr>
              <w:br/>
              <w:t>abgebildeten Diagramm</w:t>
            </w:r>
            <w:r w:rsidRPr="00CA5497">
              <w:rPr>
                <w:rFonts w:ascii="Arial" w:hAnsi="Arial" w:cs="Arial"/>
                <w:b/>
              </w:rPr>
              <w:br/>
            </w:r>
            <w:r w:rsidRPr="00CA5497">
              <w:rPr>
                <w:rFonts w:ascii="Arial" w:hAnsi="Arial" w:cs="Arial"/>
                <w:b/>
                <w:bCs/>
                <w:color w:val="000000"/>
                <w:lang w:eastAsia="de-DE"/>
              </w:rPr>
              <w:t>entnehmen?</w:t>
            </w:r>
          </w:p>
        </w:tc>
        <w:tc>
          <w:tcPr>
            <w:tcW w:w="5900" w:type="dxa"/>
            <w:gridSpan w:val="4"/>
            <w:tcBorders>
              <w:top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>
                  <wp:extent cx="2513330" cy="1531007"/>
                  <wp:effectExtent l="19050" t="0" r="1270" b="0"/>
                  <wp:docPr id="495" name="Bild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153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BA" w:rsidRPr="00CB1A28" w:rsidTr="00372DBA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372DBA" w:rsidRPr="001117BD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 xml:space="preserve">Die FDP hat derzeit im Bundestag </w:t>
            </w:r>
            <w:r w:rsidRPr="001117BD"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br/>
              <w:t>61 Sitze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372DBA" w:rsidRPr="001117BD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t>Das Bündnis</w:t>
            </w: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br/>
              <w:t>stellt 90</w:t>
            </w: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br/>
              <w:t>Abgeordnete</w:t>
            </w:r>
          </w:p>
        </w:tc>
        <w:tc>
          <w:tcPr>
            <w:tcW w:w="14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372DBA" w:rsidRPr="001117BD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t>CDU/CSU hat die absolute Mehrheit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372DBA" w:rsidRPr="001117BD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1117BD"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  <w:t>2 Bundestags-abgeordnete sind fraktionslos</w:t>
            </w:r>
          </w:p>
        </w:tc>
      </w:tr>
      <w:tr w:rsidR="00372DBA" w:rsidRPr="00CB1A28" w:rsidTr="00372DBA">
        <w:trPr>
          <w:trHeight w:val="328"/>
        </w:trPr>
        <w:tc>
          <w:tcPr>
            <w:tcW w:w="2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</w:tbl>
    <w:p w:rsidR="00A548A5" w:rsidRDefault="00A548A5" w:rsidP="00A548A5">
      <w:r>
        <w:br w:type="page"/>
      </w:r>
    </w:p>
    <w:tbl>
      <w:tblPr>
        <w:tblpPr w:leftFromText="141" w:rightFromText="141" w:vertAnchor="text" w:tblpY="1"/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475"/>
        <w:gridCol w:w="1475"/>
        <w:gridCol w:w="1475"/>
        <w:gridCol w:w="1475"/>
      </w:tblGrid>
      <w:tr w:rsidR="00372DBA" w:rsidRPr="00CB1A28" w:rsidTr="00372DBA">
        <w:trPr>
          <w:trHeight w:val="397"/>
        </w:trPr>
        <w:tc>
          <w:tcPr>
            <w:tcW w:w="2808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372DBA" w:rsidRPr="005F2C50" w:rsidRDefault="00372DBA" w:rsidP="00A548A5">
            <w:pPr>
              <w:numPr>
                <w:ilvl w:val="0"/>
                <w:numId w:val="40"/>
              </w:numPr>
              <w:suppressAutoHyphens w:val="0"/>
              <w:spacing w:before="40"/>
              <w:ind w:left="357" w:hanging="357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653" type="#_x0000_t202" style="width:9pt;height:28.15pt;mso-position-horizontal-relative:char;mso-position-vertical-relative:line" fillcolor="yellow" strokecolor="#fbd4b4">
                  <v:fill opacity="60293f"/>
                  <v:textbox style="mso-next-textbox:#_x0000_s13653" inset="0,0,0,0">
                    <w:txbxContent>
                      <w:p w:rsidR="007000C4" w:rsidRDefault="007000C4" w:rsidP="00A548A5">
                        <w:pPr>
                          <w:spacing w:before="160" w:line="120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A548A5">
                        <w:pPr>
                          <w:spacing w:before="60" w:line="120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Arial Narrow" w:hAnsi="Arial Narrow" w:cs="Arial"/>
                <w:b/>
              </w:rPr>
              <w:t>I</w:t>
            </w:r>
            <w:r w:rsidRPr="005F2C50">
              <w:rPr>
                <w:rFonts w:ascii="Arial Narrow" w:hAnsi="Arial Narrow" w:cs="Arial"/>
                <w:b/>
              </w:rPr>
              <w:t xml:space="preserve">n </w:t>
            </w:r>
            <w:r>
              <w:rPr>
                <w:rFonts w:ascii="Arial Narrow" w:hAnsi="Arial Narrow" w:cs="Arial"/>
                <w:b/>
              </w:rPr>
              <w:t xml:space="preserve">welchem Balkendiagramm </w:t>
            </w:r>
            <w:r w:rsidRPr="005F2C50">
              <w:rPr>
                <w:rFonts w:ascii="Arial Narrow" w:hAnsi="Arial Narrow" w:cs="Arial"/>
                <w:b/>
              </w:rPr>
              <w:t>wird folgende Klassen</w:t>
            </w:r>
            <w:r>
              <w:rPr>
                <w:rFonts w:ascii="Arial Narrow" w:hAnsi="Arial Narrow" w:cs="Arial"/>
                <w:b/>
              </w:rPr>
              <w:t>-</w:t>
            </w:r>
            <w:r w:rsidRPr="005F2C50">
              <w:rPr>
                <w:rFonts w:ascii="Arial Narrow" w:hAnsi="Arial Narrow" w:cs="Arial"/>
                <w:b/>
              </w:rPr>
              <w:t xml:space="preserve">sprecherwahl </w:t>
            </w:r>
            <w:r>
              <w:rPr>
                <w:rFonts w:ascii="Arial Narrow" w:hAnsi="Arial Narrow" w:cs="Arial"/>
                <w:b/>
              </w:rPr>
              <w:t>dargestellt?</w:t>
            </w:r>
          </w:p>
          <w:p w:rsidR="00372DBA" w:rsidRPr="005F2C50" w:rsidRDefault="00372DBA" w:rsidP="004778D6">
            <w:pPr>
              <w:suppressAutoHyphens w:val="0"/>
              <w:spacing w:before="40"/>
              <w:ind w:left="357"/>
              <w:rPr>
                <w:rFonts w:ascii="Arial Narrow" w:hAnsi="Arial Narrow" w:cs="Arial"/>
              </w:rPr>
            </w:pPr>
            <w:r w:rsidRPr="005F2C50">
              <w:rPr>
                <w:rFonts w:ascii="Arial Narrow" w:hAnsi="Arial Narrow" w:cs="Arial"/>
              </w:rPr>
              <w:t>Peter (7) Stimmen</w:t>
            </w:r>
          </w:p>
          <w:p w:rsidR="00372DBA" w:rsidRPr="005F2C50" w:rsidRDefault="00372DBA" w:rsidP="004778D6">
            <w:pPr>
              <w:suppressAutoHyphens w:val="0"/>
              <w:spacing w:before="40"/>
              <w:ind w:left="357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5F2C50">
              <w:rPr>
                <w:rFonts w:ascii="Arial Narrow" w:hAnsi="Arial Narrow" w:cs="Arial"/>
              </w:rPr>
              <w:t>Miriam (5)  ;  Erhan (6)  -  Ungültig (4)</w:t>
            </w: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471049" cy="958215"/>
                  <wp:effectExtent l="19050" t="0" r="0" b="0"/>
                  <wp:docPr id="496" name="Bild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2" cy="96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253072" cy="928679"/>
                  <wp:effectExtent l="19050" t="0" r="4228" b="0"/>
                  <wp:docPr id="498" name="Bild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62" cy="93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BA" w:rsidRPr="00CB1A28" w:rsidTr="00372DBA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1539"/>
        </w:trPr>
        <w:tc>
          <w:tcPr>
            <w:tcW w:w="2808" w:type="dxa"/>
            <w:vMerge/>
            <w:tcBorders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606903" cy="990600"/>
                  <wp:effectExtent l="19050" t="0" r="0" b="0"/>
                  <wp:docPr id="499" name="Bild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534" cy="99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>
                  <wp:extent cx="1600200" cy="925830"/>
                  <wp:effectExtent l="19050" t="0" r="0" b="0"/>
                  <wp:docPr id="500" name="Bild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06" cy="928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BA" w:rsidRPr="00BD69A1" w:rsidTr="00372DBA">
        <w:trPr>
          <w:trHeight w:val="43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950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2950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Tr="00372DBA">
        <w:trPr>
          <w:trHeight w:val="2429"/>
        </w:trPr>
        <w:tc>
          <w:tcPr>
            <w:tcW w:w="2808" w:type="dxa"/>
            <w:vMerge w:val="restart"/>
            <w:tcBorders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72DBA" w:rsidRPr="00CA5497" w:rsidRDefault="00372DBA" w:rsidP="00A548A5">
            <w:pPr>
              <w:numPr>
                <w:ilvl w:val="0"/>
                <w:numId w:val="40"/>
              </w:numPr>
              <w:tabs>
                <w:tab w:val="left" w:pos="400"/>
              </w:tabs>
              <w:suppressAutoHyphens w:val="0"/>
              <w:spacing w:line="288" w:lineRule="auto"/>
              <w:ind w:left="500" w:hanging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1D2848">
              <w:rPr>
                <w:rFonts w:ascii="Arial" w:hAnsi="Arial" w:cs="Arial"/>
                <w:b/>
              </w:rPr>
            </w:r>
            <w:r w:rsidRPr="001D2848">
              <w:rPr>
                <w:rFonts w:ascii="Arial" w:hAnsi="Arial" w:cs="Arial"/>
                <w:b/>
              </w:rPr>
              <w:pict>
                <v:shape id="_x0000_s13652" type="#_x0000_t202" style="width:9pt;height:28.15pt;mso-position-horizontal-relative:char;mso-position-vertical-relative:line" fillcolor="#a6d86e" strokecolor="#00b050">
                  <v:fill opacity="60293f"/>
                  <v:textbox inset="0,0,0,0">
                    <w:txbxContent>
                      <w:p w:rsidR="007000C4" w:rsidRDefault="007000C4" w:rsidP="00A548A5">
                        <w:pPr>
                          <w:spacing w:before="20" w:line="168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A548A5">
                        <w:pPr>
                          <w:spacing w:line="168" w:lineRule="auto"/>
                          <w:jc w:val="center"/>
                        </w:pPr>
                        <w:r>
                          <w:t>*</w:t>
                        </w:r>
                      </w:p>
                      <w:p w:rsidR="007000C4" w:rsidRDefault="007000C4" w:rsidP="00A548A5">
                        <w:pPr>
                          <w:spacing w:line="168" w:lineRule="auto"/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Arial" w:hAnsi="Arial" w:cs="Arial"/>
                <w:b/>
              </w:rPr>
              <w:t>Welche Aussagen zu den beiden Diagrammen sind richtig?</w:t>
            </w:r>
          </w:p>
        </w:tc>
        <w:tc>
          <w:tcPr>
            <w:tcW w:w="5900" w:type="dxa"/>
            <w:gridSpan w:val="4"/>
            <w:tcBorders>
              <w:top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-3175</wp:posOffset>
                  </wp:positionV>
                  <wp:extent cx="1200150" cy="133350"/>
                  <wp:effectExtent l="19050" t="0" r="0" b="0"/>
                  <wp:wrapNone/>
                  <wp:docPr id="501" name="Bild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7645"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>
                  <wp:extent cx="1538467" cy="2099094"/>
                  <wp:effectExtent l="19050" t="0" r="4583" b="0"/>
                  <wp:docPr id="502" name="Bild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88" cy="2097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>
                  <wp:extent cx="1523883" cy="2105025"/>
                  <wp:effectExtent l="19050" t="0" r="117" b="0"/>
                  <wp:docPr id="503" name="Bild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883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BA" w:rsidRPr="00CB1A28" w:rsidTr="00372DBA">
        <w:trPr>
          <w:trHeight w:val="397"/>
        </w:trPr>
        <w:tc>
          <w:tcPr>
            <w:tcW w:w="2808" w:type="dxa"/>
            <w:vMerge/>
            <w:tcBorders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372DBA" w:rsidRPr="001117BD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Insgesamt werden die Deutschen immer älter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372DBA" w:rsidRPr="00E97645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2001 lebten in Deutschland ca. eine Millionen 20-jährige Menschen.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372DBA" w:rsidRPr="001117BD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Die meisten Menschen in Deutschland sind Rentner.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372DBA" w:rsidRPr="001117BD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  <w:lang w:eastAsia="de-DE"/>
              </w:rPr>
              <w:t>Die Bevölkerungsent-wicklung zeigt, dass es immer weniger Kinder und Jugendliche gibt.</w:t>
            </w:r>
          </w:p>
        </w:tc>
      </w:tr>
      <w:tr w:rsidR="00372DBA" w:rsidRPr="00CB1A28" w:rsidTr="00372DBA">
        <w:trPr>
          <w:trHeight w:val="328"/>
        </w:trPr>
        <w:tc>
          <w:tcPr>
            <w:tcW w:w="2808" w:type="dxa"/>
            <w:vMerge/>
            <w:tcBorders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1475" w:type="dxa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475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</w:tbl>
    <w:p w:rsidR="008E39CB" w:rsidRDefault="008E39CB" w:rsidP="008E39CB">
      <w:pPr>
        <w:pStyle w:val="Textkrper"/>
        <w:tabs>
          <w:tab w:val="right" w:pos="7900"/>
        </w:tabs>
        <w:spacing w:before="120" w:after="0" w:line="240" w:lineRule="auto"/>
        <w:rPr>
          <w:b/>
        </w:rPr>
      </w:pPr>
    </w:p>
    <w:p w:rsidR="008E39CB" w:rsidRDefault="008E39CB" w:rsidP="008E39CB">
      <w:pPr>
        <w:pStyle w:val="Textkrper"/>
        <w:spacing w:line="264" w:lineRule="auto"/>
        <w:ind w:right="1136"/>
        <w:rPr>
          <w:sz w:val="20"/>
        </w:rPr>
        <w:sectPr w:rsidR="008E39CB" w:rsidSect="00BF6EDC">
          <w:headerReference w:type="default" r:id="rId363"/>
          <w:footnotePr>
            <w:pos w:val="beneathText"/>
          </w:footnotePr>
          <w:pgSz w:w="11905" w:h="16837"/>
          <w:pgMar w:top="2269" w:right="851" w:bottom="1049" w:left="1418" w:header="567" w:footer="516" w:gutter="0"/>
          <w:cols w:space="720"/>
          <w:docGrid w:linePitch="360"/>
        </w:sectPr>
      </w:pPr>
    </w:p>
    <w:p w:rsidR="003B78F7" w:rsidRPr="00E70B70" w:rsidRDefault="003B78F7" w:rsidP="003B78F7">
      <w:pPr>
        <w:pStyle w:val="Textkrper"/>
        <w:spacing w:line="264" w:lineRule="auto"/>
        <w:ind w:right="1136"/>
        <w:rPr>
          <w:b/>
          <w:sz w:val="20"/>
        </w:rPr>
      </w:pPr>
      <w:r w:rsidRPr="006A0DCB">
        <w:rPr>
          <w:b/>
          <w:sz w:val="20"/>
        </w:rPr>
        <w:lastRenderedPageBreak/>
        <w:t>Kreuze bitte jeweils die richtige Lösung an</w:t>
      </w:r>
      <w:r>
        <w:rPr>
          <w:b/>
          <w:sz w:val="20"/>
        </w:rPr>
        <w:t xml:space="preserve"> </w:t>
      </w:r>
      <w:r w:rsidRPr="006A0DCB">
        <w:rPr>
          <w:b/>
          <w:sz w:val="40"/>
        </w:rPr>
        <w:sym w:font="Wingdings" w:char="F0FD"/>
      </w:r>
      <w:r w:rsidRPr="006A0DCB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tbl>
      <w:tblPr>
        <w:tblpPr w:leftFromText="141" w:rightFromText="141" w:vertAnchor="text" w:tblpY="1"/>
        <w:tblW w:w="8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9"/>
        <w:gridCol w:w="946"/>
        <w:gridCol w:w="808"/>
        <w:gridCol w:w="265"/>
        <w:gridCol w:w="543"/>
        <w:gridCol w:w="557"/>
        <w:gridCol w:w="251"/>
        <w:gridCol w:w="808"/>
      </w:tblGrid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B170B8" w:rsidRDefault="00372DBA" w:rsidP="003B78F7">
            <w:pPr>
              <w:pStyle w:val="Listenabsatz"/>
              <w:numPr>
                <w:ilvl w:val="0"/>
                <w:numId w:val="41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</w:rPr>
              <w:t>Ein Mann tankt 10Liter Benzin für 12,90 €.</w:t>
            </w:r>
            <w:r>
              <w:rPr>
                <w:rFonts w:ascii="Arial" w:hAnsi="Arial" w:cs="Arial"/>
              </w:rPr>
              <w:br/>
              <w:t>Wie viel muss er für 18 Liter bezahlen?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Er muss mehr bezahlen</w:t>
            </w:r>
          </w:p>
        </w:tc>
        <w:tc>
          <w:tcPr>
            <w:tcW w:w="110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>Er muss weniger bezahlen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ändert sich nichts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1100" w:type="dxa"/>
            <w:gridSpan w:val="2"/>
            <w:tcBorders>
              <w:top w:val="nil"/>
            </w:tcBorders>
            <w:noWrap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059" w:type="dxa"/>
            <w:gridSpan w:val="2"/>
            <w:tcBorders>
              <w:top w:val="nil"/>
            </w:tcBorders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D1279C">
              <w:rPr>
                <w:rFonts w:ascii="Arial" w:hAnsi="Arial" w:cs="Arial"/>
              </w:rPr>
              <w:t>In einem</w:t>
            </w:r>
            <w:r>
              <w:rPr>
                <w:rFonts w:ascii="Arial" w:hAnsi="Arial" w:cs="Arial"/>
              </w:rPr>
              <w:t xml:space="preserve"> Pkw fahren 4 Personen von Frankfurt nach Wiesbaden in 30 Minuten.</w:t>
            </w:r>
            <w:r>
              <w:rPr>
                <w:rFonts w:ascii="Arial" w:hAnsi="Arial" w:cs="Arial"/>
              </w:rPr>
              <w:br/>
              <w:t>Wie lange braucht der Pkw bei 6 Person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Er braucht mehr Zeit</w:t>
            </w:r>
          </w:p>
        </w:tc>
        <w:tc>
          <w:tcPr>
            <w:tcW w:w="110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>Er braucht weniger Zeit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ändert sich nichts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100" w:type="dxa"/>
            <w:gridSpan w:val="2"/>
            <w:tcBorders>
              <w:top w:val="nil"/>
            </w:tcBorders>
            <w:noWrap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059" w:type="dxa"/>
            <w:gridSpan w:val="2"/>
            <w:tcBorders>
              <w:top w:val="nil"/>
            </w:tcBorders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51323">
              <w:rPr>
                <w:rFonts w:ascii="Arial Narrow" w:hAnsi="Arial Narrow" w:cs="Arial"/>
              </w:rPr>
              <w:t xml:space="preserve">Bei einem Wohnungsumzug brauchen 3 Personen 5 Stunden, um die Sachen auszuräumen. </w:t>
            </w:r>
            <w:r>
              <w:rPr>
                <w:rFonts w:ascii="Arial" w:hAnsi="Arial" w:cs="Arial"/>
              </w:rPr>
              <w:br/>
            </w:r>
            <w:r w:rsidRPr="00B51323">
              <w:rPr>
                <w:rFonts w:ascii="Arial Narrow" w:hAnsi="Arial Narrow" w:cs="Arial"/>
              </w:rPr>
              <w:t>Wie würde sich die Zeit ändern, wenn 4 Personen den Umzug ausführen?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dauert länger</w:t>
            </w:r>
          </w:p>
        </w:tc>
        <w:tc>
          <w:tcPr>
            <w:tcW w:w="110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Es dauert </w:t>
            </w:r>
            <w:r w:rsidRPr="00B170B8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br/>
              <w:t>kürzer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Es ändert sich nichts</w:t>
            </w:r>
          </w:p>
        </w:tc>
      </w:tr>
      <w:tr w:rsidR="00372DBA" w:rsidRPr="00CB1A28" w:rsidTr="00372DBA">
        <w:trPr>
          <w:trHeight w:val="585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1100" w:type="dxa"/>
            <w:gridSpan w:val="2"/>
            <w:tcBorders>
              <w:top w:val="nil"/>
            </w:tcBorders>
            <w:noWrap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1059" w:type="dxa"/>
            <w:gridSpan w:val="2"/>
            <w:tcBorders>
              <w:top w:val="nil"/>
            </w:tcBorders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28"/>
                <w:szCs w:val="2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B170B8" w:rsidRDefault="00372DBA" w:rsidP="003B78F7">
            <w:pPr>
              <w:pStyle w:val="Listenabsatz"/>
              <w:numPr>
                <w:ilvl w:val="0"/>
                <w:numId w:val="41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</w:rPr>
              <w:t xml:space="preserve">Eine Rolle Tapete kostet 7,- EUR. </w:t>
            </w:r>
            <w:r w:rsidRPr="00906B73">
              <w:rPr>
                <w:rFonts w:ascii="Arial" w:hAnsi="Arial" w:cs="Arial"/>
              </w:rPr>
              <w:br/>
              <w:t>Wie viel kosten 5 Rollen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13,-€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906B73" w:rsidRDefault="00372DBA" w:rsidP="004778D6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20,-€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 w:rsidRPr="00906B73"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35,-€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B170B8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B170B8">
              <w:rPr>
                <w:rFonts w:ascii="Arial" w:hAnsi="Arial" w:cs="Arial"/>
                <w:bCs/>
                <w:color w:val="000000"/>
                <w:lang w:eastAsia="de-DE"/>
              </w:rPr>
              <w:t>Mit 2 Litern Farbe kann man 12m² Wand streichen.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 xml:space="preserve"> Wie viel m² kann man mit einem 5-Liter-Eimer streichen?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30 m²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 m²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906B73" w:rsidRDefault="00372DBA" w:rsidP="004778D6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17 m²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24 m²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0C6CBC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906B73">
              <w:rPr>
                <w:rFonts w:ascii="Arial" w:hAnsi="Arial" w:cs="Arial"/>
              </w:rPr>
              <w:t>4 Arbeiter beladen einen Waggon in 8 Stunden.</w:t>
            </w:r>
            <w:r w:rsidRPr="00906B73">
              <w:rPr>
                <w:rFonts w:ascii="Arial" w:hAnsi="Arial" w:cs="Arial"/>
              </w:rPr>
              <w:br/>
              <w:t>Wie lange würde ein Arbeiter benötigen?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2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32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12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4 Std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.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B170B8" w:rsidRDefault="00372DBA" w:rsidP="003B78F7">
            <w:pPr>
              <w:pStyle w:val="Listenabsatz"/>
              <w:numPr>
                <w:ilvl w:val="0"/>
                <w:numId w:val="41"/>
              </w:numPr>
              <w:tabs>
                <w:tab w:val="left" w:pos="31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</w:rPr>
              <w:t>Die 15-jährige Maria ist 1,50m groß.</w:t>
            </w:r>
            <w:r>
              <w:rPr>
                <w:rFonts w:ascii="Arial" w:hAnsi="Arial" w:cs="Arial"/>
              </w:rPr>
              <w:br/>
              <w:t>Wie groß ist der 20-jährige Bruder?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2,0m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906B73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1,50m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906B73" w:rsidRDefault="00372DBA" w:rsidP="004778D6">
            <w:pPr>
              <w:suppressAutoHyphens w:val="0"/>
              <w:ind w:right="-7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1,75m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397DC2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  <w:t>nicht lösbar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B170B8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906B73">
              <w:rPr>
                <w:rFonts w:ascii="Arial" w:hAnsi="Arial" w:cs="Arial"/>
              </w:rPr>
              <w:t>Drei</w:t>
            </w:r>
            <w:r>
              <w:rPr>
                <w:rFonts w:ascii="Arial" w:hAnsi="Arial" w:cs="Arial"/>
              </w:rPr>
              <w:t xml:space="preserve"> Kästen Orangensaft kosten 15,-€. </w:t>
            </w:r>
            <w:r w:rsidRPr="00906B73">
              <w:rPr>
                <w:rFonts w:ascii="Arial" w:hAnsi="Arial" w:cs="Arial"/>
              </w:rPr>
              <w:t>Wie viel würden 10 Kästen kosten?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25,-€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50,-€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150,-€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0C6CBC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4A30D2">
              <w:rPr>
                <w:rFonts w:ascii="Arial Narrow" w:hAnsi="Arial Narrow" w:cs="Arial"/>
              </w:rPr>
              <w:t>Für 8m² Fußboden werden 240 Fliesen benötigt</w:t>
            </w:r>
            <w:r w:rsidRPr="00906B73">
              <w:rPr>
                <w:rFonts w:ascii="Arial" w:hAnsi="Arial" w:cs="Arial"/>
              </w:rPr>
              <w:t>.</w:t>
            </w:r>
            <w:r w:rsidRPr="00906B73">
              <w:rPr>
                <w:rFonts w:ascii="Arial" w:hAnsi="Arial" w:cs="Arial"/>
              </w:rPr>
              <w:br/>
            </w:r>
            <w:r w:rsidRPr="00AD1C4E">
              <w:rPr>
                <w:rFonts w:ascii="Arial Narrow" w:hAnsi="Arial Narrow" w:cs="Arial"/>
              </w:rPr>
              <w:t>Wie viele Fliesen werden für 13m² benötigt?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390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1840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30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990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bottom w:val="nil"/>
              <w:right w:val="nil"/>
            </w:tcBorders>
            <w:noWrap/>
            <w:vAlign w:val="center"/>
            <w:hideMark/>
          </w:tcPr>
          <w:p w:rsidR="00372DBA" w:rsidRPr="00B51323" w:rsidRDefault="00372DBA" w:rsidP="003B78F7">
            <w:pPr>
              <w:pStyle w:val="Listenabsatz"/>
              <w:numPr>
                <w:ilvl w:val="0"/>
                <w:numId w:val="41"/>
              </w:numPr>
              <w:tabs>
                <w:tab w:val="left" w:pos="318"/>
              </w:tabs>
              <w:suppressAutoHyphens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51323">
              <w:rPr>
                <w:rFonts w:ascii="Arial Narrow" w:hAnsi="Arial Narrow" w:cs="Arial"/>
              </w:rPr>
              <w:t>Zwei Dachdecker decken ein Dach in 8 Stunden. Wie lange bräuchte ein Dachdecker alleine?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a)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8 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4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16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 St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d.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B170B8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10</w:t>
            </w:r>
            <w:r w:rsidRPr="00B170B8"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 xml:space="preserve"> Std</w:t>
            </w:r>
            <w:r>
              <w:rPr>
                <w:rFonts w:ascii="Arial Narrow" w:hAnsi="Arial Narrow" w:cs="Arial"/>
                <w:color w:val="000000"/>
                <w:position w:val="-18"/>
                <w:sz w:val="16"/>
                <w:szCs w:val="18"/>
                <w:lang w:eastAsia="de-DE"/>
              </w:rPr>
              <w:t>.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372DBA" w:rsidRPr="00397DC2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 Narrow" w:hAnsi="Arial Narrow" w:cs="Arial"/>
                <w:bCs/>
                <w:color w:val="000000"/>
                <w:lang w:eastAsia="de-DE"/>
              </w:rPr>
            </w:pPr>
            <w:r w:rsidRPr="00397DC2">
              <w:rPr>
                <w:rFonts w:ascii="Arial Narrow" w:hAnsi="Arial Narrow" w:cs="Arial"/>
              </w:rPr>
              <w:t xml:space="preserve">Mit 12 LKW wird der Aushub einer Baugrube </w:t>
            </w:r>
            <w:r w:rsidRPr="00397DC2">
              <w:rPr>
                <w:rFonts w:ascii="Arial Narrow" w:hAnsi="Arial Narrow" w:cs="Arial"/>
              </w:rPr>
              <w:br/>
              <w:t xml:space="preserve">in 3 Tagen abgefahren. </w:t>
            </w:r>
            <w:r w:rsidRPr="00397DC2">
              <w:rPr>
                <w:rFonts w:ascii="Arial Narrow" w:hAnsi="Arial Narrow" w:cs="Arial"/>
              </w:rPr>
              <w:br/>
              <w:t>Wie viel Zeit würden 6 LKWs benötigen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b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397DC2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1,5 Tage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397DC2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6 Tage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397DC2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36</w:t>
            </w:r>
            <w:r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 xml:space="preserve"> </w:t>
            </w: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Tage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397DC2" w:rsidRDefault="00372DBA" w:rsidP="004778D6">
            <w:pPr>
              <w:suppressAutoHyphens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18</w:t>
            </w:r>
            <w:r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 xml:space="preserve"> </w:t>
            </w:r>
            <w:r w:rsidRPr="00397DC2">
              <w:rPr>
                <w:rFonts w:ascii="Arial Narrow" w:hAnsi="Arial Narrow" w:cs="Arial"/>
                <w:color w:val="000000"/>
                <w:position w:val="-18"/>
                <w:sz w:val="18"/>
                <w:szCs w:val="18"/>
                <w:lang w:eastAsia="de-DE"/>
              </w:rPr>
              <w:t>Tage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nil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372DBA" w:rsidRPr="00397DC2" w:rsidRDefault="00372DBA" w:rsidP="004778D6">
            <w:pPr>
              <w:tabs>
                <w:tab w:val="left" w:pos="318"/>
              </w:tabs>
              <w:suppressAutoHyphens w:val="0"/>
              <w:ind w:left="500"/>
              <w:rPr>
                <w:rFonts w:ascii="Arial Narrow" w:hAnsi="Arial Narrow" w:cs="Arial"/>
                <w:b/>
                <w:bCs/>
                <w:color w:val="000000"/>
                <w:lang w:eastAsia="de-DE"/>
              </w:rPr>
            </w:pPr>
            <w:r w:rsidRPr="00397DC2">
              <w:rPr>
                <w:rFonts w:ascii="Arial Narrow" w:hAnsi="Arial Narrow" w:cs="Arial"/>
                <w:sz w:val="18"/>
                <w:szCs w:val="18"/>
              </w:rPr>
              <w:t>Eine Busfahrt kostet bei 24 Schülern für jeden 27,-€.</w:t>
            </w:r>
            <w:r w:rsidRPr="00397DC2">
              <w:rPr>
                <w:rFonts w:ascii="Arial Narrow" w:hAnsi="Arial Narrow" w:cs="Arial"/>
                <w:sz w:val="18"/>
                <w:szCs w:val="18"/>
              </w:rPr>
              <w:br/>
            </w:r>
            <w:r w:rsidRPr="00397DC2">
              <w:rPr>
                <w:rFonts w:ascii="Arial Narrow" w:hAnsi="Arial Narrow" w:cs="Arial"/>
              </w:rPr>
              <w:t>Wie viel müsste jeder Schüler zahlen, wenn die Fahrtkosten auf 18 Schüler verteilt werden?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:rsidR="00372DBA" w:rsidRPr="008C78C5" w:rsidRDefault="00372DBA" w:rsidP="004778D6">
            <w:pPr>
              <w:suppressAutoHyphens w:val="0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c</w:t>
            </w:r>
            <w:r w:rsidRPr="008C78C5">
              <w:rPr>
                <w:rFonts w:ascii="Arial" w:hAnsi="Arial" w:cs="Arial"/>
                <w:bCs/>
                <w:color w:val="000000"/>
                <w:lang w:eastAsia="de-DE"/>
              </w:rPr>
              <w:t>)</w:t>
            </w:r>
            <w:r w:rsidRPr="008C78C5"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lang w:eastAsia="de-DE"/>
              </w:rPr>
              <w:t>**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  <w:t>24,-€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18,-€</w:t>
            </w:r>
          </w:p>
        </w:tc>
        <w:tc>
          <w:tcPr>
            <w:tcW w:w="808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36,-€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372DBA" w:rsidRPr="00CB1A28" w:rsidRDefault="00372DBA" w:rsidP="004778D6">
            <w:pPr>
              <w:suppressAutoHyphens w:val="0"/>
              <w:ind w:right="-6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position w:val="-18"/>
                <w:sz w:val="18"/>
                <w:szCs w:val="18"/>
                <w:lang w:eastAsia="de-DE"/>
              </w:rPr>
              <w:t>42,-€</w:t>
            </w:r>
          </w:p>
        </w:tc>
      </w:tr>
      <w:tr w:rsidR="00372DBA" w:rsidRPr="00CB1A28" w:rsidTr="00372DBA">
        <w:trPr>
          <w:trHeight w:val="397"/>
        </w:trPr>
        <w:tc>
          <w:tcPr>
            <w:tcW w:w="4389" w:type="dxa"/>
            <w:vMerge/>
            <w:tcBorders>
              <w:top w:val="nil"/>
              <w:bottom w:val="single" w:sz="4" w:space="0" w:color="000000"/>
              <w:right w:val="nil"/>
            </w:tcBorders>
            <w:noWrap/>
            <w:hideMark/>
          </w:tcPr>
          <w:p w:rsidR="00372DBA" w:rsidRPr="00CB1A28" w:rsidRDefault="00372DBA" w:rsidP="004778D6">
            <w:pPr>
              <w:tabs>
                <w:tab w:val="left" w:pos="318"/>
              </w:tabs>
              <w:suppressAutoHyphens w:val="0"/>
              <w:ind w:left="500" w:hanging="5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  <w:tc>
          <w:tcPr>
            <w:tcW w:w="808" w:type="dxa"/>
            <w:gridSpan w:val="2"/>
            <w:tcBorders>
              <w:top w:val="nil"/>
            </w:tcBorders>
            <w:noWrap/>
            <w:hideMark/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D912B1">
              <w:rPr>
                <w:b/>
                <w:sz w:val="36"/>
                <w:szCs w:val="36"/>
              </w:rPr>
              <w:sym w:font="Wingdings" w:char="F0FD"/>
            </w:r>
          </w:p>
        </w:tc>
        <w:tc>
          <w:tcPr>
            <w:tcW w:w="808" w:type="dxa"/>
            <w:tcBorders>
              <w:top w:val="nil"/>
            </w:tcBorders>
          </w:tcPr>
          <w:p w:rsidR="00372DBA" w:rsidRPr="00CB1A28" w:rsidRDefault="00372DBA" w:rsidP="004778D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de-DE"/>
              </w:rPr>
            </w:pPr>
            <w:r w:rsidRPr="00CB1A28">
              <w:rPr>
                <w:rFonts w:ascii="Arial" w:hAnsi="Arial" w:cs="Arial"/>
                <w:color w:val="000000"/>
                <w:sz w:val="28"/>
                <w:szCs w:val="28"/>
                <w:lang w:eastAsia="de-DE"/>
              </w:rPr>
              <w:sym w:font="Wingdings" w:char="F06F"/>
            </w:r>
          </w:p>
        </w:tc>
      </w:tr>
    </w:tbl>
    <w:p w:rsidR="00222BE7" w:rsidRDefault="00222BE7" w:rsidP="005C0778">
      <w:pPr>
        <w:pStyle w:val="Textkrper"/>
        <w:tabs>
          <w:tab w:val="right" w:pos="7900"/>
        </w:tabs>
        <w:spacing w:before="120" w:after="0" w:line="264" w:lineRule="auto"/>
        <w:rPr>
          <w:b/>
        </w:rPr>
      </w:pPr>
    </w:p>
    <w:sectPr w:rsidR="00222BE7" w:rsidSect="00BF6EDC">
      <w:headerReference w:type="default" r:id="rId364"/>
      <w:footnotePr>
        <w:pos w:val="beneathText"/>
      </w:footnotePr>
      <w:pgSz w:w="11905" w:h="16837"/>
      <w:pgMar w:top="2269" w:right="851" w:bottom="1049" w:left="1418" w:header="567" w:footer="5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33" w:rsidRDefault="00222933">
      <w:r>
        <w:separator/>
      </w:r>
    </w:p>
  </w:endnote>
  <w:endnote w:type="continuationSeparator" w:id="1">
    <w:p w:rsidR="00222933" w:rsidRDefault="0022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Pr="00BD5D1B" w:rsidRDefault="007000C4" w:rsidP="00E20300">
    <w:pPr>
      <w:pStyle w:val="Fuzeile"/>
      <w:tabs>
        <w:tab w:val="clear" w:pos="4536"/>
        <w:tab w:val="clear" w:pos="9072"/>
        <w:tab w:val="left" w:pos="2679"/>
        <w:tab w:val="right" w:pos="9600"/>
      </w:tabs>
      <w:rPr>
        <w:rFonts w:ascii="Comic Sans MS" w:hAnsi="Comic Sans MS"/>
        <w:sz w:val="14"/>
      </w:rPr>
    </w:pPr>
    <w:r>
      <w:rPr>
        <w:rFonts w:ascii="Comic Sans MS" w:hAnsi="Comic Sans MS"/>
        <w:sz w:val="14"/>
      </w:rPr>
      <w:pict>
        <v:line id="_x0000_s1596" style="position:absolute;z-index:251627520" from="-8.65pt,-1.6pt" to="486.35pt,-1.6pt" strokeweight=".26mm"/>
      </w:pict>
    </w:r>
    <w:r>
      <w:rPr>
        <w:rFonts w:ascii="Comic Sans MS" w:hAnsi="Comic Sans MS"/>
        <w:sz w:val="14"/>
      </w:rPr>
      <w:t>Test Mod</w:t>
    </w:r>
    <w:r>
      <w:rPr>
        <w:rFonts w:ascii="Comic Sans MS" w:hAnsi="Comic Sans MS"/>
        <w:sz w:val="14"/>
      </w:rPr>
      <w:pict>
        <v:line id="_x0000_s1849" style="position:absolute;z-index:251693056;mso-position-horizontal-relative:text;mso-position-vertical-relative:text" from="-8.65pt,-1.6pt" to="486.35pt,-1.6pt" strokeweight=".26mm"/>
      </w:pict>
    </w:r>
    <w:r>
      <w:rPr>
        <w:rFonts w:ascii="Comic Sans MS" w:hAnsi="Comic Sans MS"/>
        <w:sz w:val="14"/>
      </w:rPr>
      <w:t>ul 2</w:t>
    </w:r>
    <w:r>
      <w:rPr>
        <w:rFonts w:ascii="Comic Sans MS" w:hAnsi="Comic Sans MS"/>
        <w:sz w:val="14"/>
      </w:rPr>
      <w:tab/>
    </w:r>
    <w:r w:rsidRPr="00BD5D1B">
      <w:rPr>
        <w:rFonts w:ascii="Comic Sans MS" w:hAnsi="Comic Sans MS"/>
        <w:sz w:val="14"/>
      </w:rPr>
      <w:tab/>
    </w:r>
    <w:r>
      <w:rPr>
        <w:rFonts w:ascii="Comic Sans MS" w:hAnsi="Comic Sans MS"/>
        <w:sz w:val="14"/>
      </w:rPr>
      <w:t xml:space="preserve">30.07.09, </w:t>
    </w:r>
    <w:hyperlink r:id="rId1" w:history="1">
      <w:r w:rsidRPr="00863FCA">
        <w:rPr>
          <w:rStyle w:val="Hyperlink"/>
          <w:rFonts w:ascii="Comic Sans MS" w:hAnsi="Comic Sans MS"/>
          <w:sz w:val="14"/>
        </w:rPr>
        <w:t>torstenroggan@web.de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Pr="00BD5D1B" w:rsidRDefault="007000C4" w:rsidP="00E20300">
    <w:pPr>
      <w:pStyle w:val="Fuzeile"/>
      <w:tabs>
        <w:tab w:val="clear" w:pos="4536"/>
        <w:tab w:val="clear" w:pos="9072"/>
        <w:tab w:val="left" w:pos="2679"/>
        <w:tab w:val="right" w:pos="9600"/>
      </w:tabs>
      <w:rPr>
        <w:rFonts w:ascii="Comic Sans MS" w:hAnsi="Comic Sans MS"/>
        <w:sz w:val="14"/>
      </w:rPr>
    </w:pPr>
    <w:r>
      <w:rPr>
        <w:rFonts w:ascii="Comic Sans MS" w:hAnsi="Comic Sans MS"/>
        <w:sz w:val="14"/>
      </w:rPr>
      <w:pict>
        <v:line id="_x0000_s1872" style="position:absolute;z-index:251702272" from="-8.65pt,-1.6pt" to="486.35pt,-1.6pt" strokeweight=".26mm"/>
      </w:pict>
    </w:r>
    <w:r>
      <w:rPr>
        <w:rFonts w:ascii="Comic Sans MS" w:hAnsi="Comic Sans MS"/>
        <w:sz w:val="14"/>
      </w:rPr>
      <w:t>Test Mod</w:t>
    </w:r>
    <w:r>
      <w:rPr>
        <w:rFonts w:ascii="Comic Sans MS" w:hAnsi="Comic Sans MS"/>
        <w:sz w:val="14"/>
      </w:rPr>
      <w:pict>
        <v:line id="_x0000_s1887" style="position:absolute;z-index:251709440;mso-position-horizontal-relative:text;mso-position-vertical-relative:text" from="-8.65pt,-1.6pt" to="486.35pt,-1.6pt" strokeweight=".26mm"/>
      </w:pict>
    </w:r>
    <w:r>
      <w:rPr>
        <w:rFonts w:ascii="Comic Sans MS" w:hAnsi="Comic Sans MS"/>
        <w:sz w:val="14"/>
      </w:rPr>
      <w:t>ul 2</w:t>
    </w:r>
    <w:r>
      <w:rPr>
        <w:rFonts w:ascii="Comic Sans MS" w:hAnsi="Comic Sans MS"/>
        <w:sz w:val="14"/>
      </w:rPr>
      <w:tab/>
    </w:r>
    <w:r w:rsidRPr="00BD5D1B">
      <w:rPr>
        <w:rFonts w:ascii="Comic Sans MS" w:hAnsi="Comic Sans MS"/>
        <w:sz w:val="14"/>
      </w:rPr>
      <w:tab/>
    </w:r>
    <w:r>
      <w:rPr>
        <w:rFonts w:ascii="Comic Sans MS" w:hAnsi="Comic Sans MS"/>
        <w:sz w:val="14"/>
      </w:rPr>
      <w:t xml:space="preserve">30.07.09, </w:t>
    </w:r>
    <w:hyperlink r:id="rId1" w:history="1">
      <w:r w:rsidRPr="00863FCA">
        <w:rPr>
          <w:rStyle w:val="Hyperlink"/>
          <w:rFonts w:ascii="Comic Sans MS" w:hAnsi="Comic Sans MS"/>
          <w:sz w:val="14"/>
        </w:rPr>
        <w:t>torstenroggan@web.de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33" w:rsidRDefault="00222933">
      <w:r>
        <w:separator/>
      </w:r>
    </w:p>
  </w:footnote>
  <w:footnote w:type="continuationSeparator" w:id="1">
    <w:p w:rsidR="00222933" w:rsidRDefault="00222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07" type="#_x0000_t202" style="position:absolute;margin-left:121.35pt;margin-top:9.9pt;width:183.8pt;height:40.65pt;z-index:251632640;mso-wrap-distance-left:9.05pt;mso-wrap-distance-right:9.05pt" filled="f" stroked="f">
          <v:fill opacity="0" color2="black"/>
          <v:textbox style="mso-next-textbox:#_x0000_s1607" inset="0,0,0,0">
            <w:txbxContent>
              <w:p w:rsidR="007000C4" w:rsidRPr="002D08CB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b w:val="0"/>
                    <w:w w:val="110"/>
                    <w:sz w:val="24"/>
                  </w:rPr>
                </w:pPr>
                <w:r>
                  <w:rPr>
                    <w:rFonts w:ascii="Comic Sans MS" w:hAnsi="Comic Sans MS"/>
                    <w:b w:val="0"/>
                    <w:w w:val="110"/>
                    <w:sz w:val="24"/>
                  </w:rPr>
                  <w:t>Test zum</w:t>
                </w:r>
              </w:p>
              <w:p w:rsidR="007000C4" w:rsidRPr="002D08CB" w:rsidRDefault="007000C4" w:rsidP="00E20300">
                <w:pPr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Bruch</w:t>
                </w:r>
                <w:r w:rsidRPr="002D08CB">
                  <w:rPr>
                    <w:rFonts w:ascii="Comic Sans MS" w:hAnsi="Comic Sans MS"/>
                    <w:b/>
                  </w:rPr>
                  <w:t>rechnen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606" style="position:absolute;margin-left:115.05pt;margin-top:3.1pt;width:195.05pt;height:47.45pt;z-index:251631616;v-text-anchor:middle" arcsize="10923f" strokeweight="1.5pt">
          <v:fill color2="black"/>
        </v:roundrect>
      </w:pict>
    </w: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02" type="#_x0000_t75" style="position:absolute;margin-left:347.2pt;margin-top:8.45pt;width:39.3pt;height:33.6pt;z-index:251629568">
          <v:imagedata r:id="rId1" o:title=""/>
        </v:shape>
        <o:OLEObject Type="Embed" ProgID="MicrosoftWorks.WkShbSrv.6" ShapeID="_x0000_s1602" DrawAspect="Content" ObjectID="_1312234440" r:id="rId2">
          <o:FieldCodes>\s</o:FieldCodes>
        </o:OLEObject>
      </w:pict>
    </w:r>
    <w:r>
      <w:rPr>
        <w:noProof/>
        <w:lang w:eastAsia="de-DE"/>
      </w:rPr>
      <w:pict>
        <v:group id="_x0000_s1603" style="position:absolute;margin-left:-3.1pt;margin-top:4.3pt;width:96.9pt;height:43.2pt;z-index:251630592" coordorigin="1356,653" coordsize="1938,864">
          <v:shape id="_x0000_s1604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604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 id="_x0000_s1605" type="#_x0000_t75" style="position:absolute;left:1356;top:653;width:1938;height:443;mso-wrap-edited:f" wrapcoords="-50 0 -50 21396 21600 21396 21600 0 -50 0">
            <v:imagedata r:id="rId3" o:title=""/>
          </v:shape>
        </v:group>
      </w:pict>
    </w:r>
    <w:r>
      <w:rPr>
        <w:noProof/>
        <w:lang w:eastAsia="de-DE"/>
      </w:rPr>
      <w:pict>
        <v:group id="_x0000_s1597" style="position:absolute;margin-left:-7.15pt;margin-top:2.3pt;width:505.25pt;height:46.1pt;z-index:-251687936" coordorigin="1275,558" coordsize="10105,922">
          <v:line id="_x0000_s1598" style="position:absolute" from="1275,1480" to="11360,1480"/>
          <v:shape id="_x0000_s1599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599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600" type="#_x0000_t202" style="position:absolute;left:9346;top:1134;width:2034;height:339;mso-width-relative:margin;mso-height-relative:margin" fillcolor="#d8d8d8">
            <v:textbox style="mso-next-textbox:#_x0000_s1600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601" type="#_x0000_t202" style="position:absolute;left:10137;top:558;width:1243;height:576;mso-width-relative:margin;mso-height-relative:margin">
            <v:textbox style="mso-next-textbox:#_x0000_s1601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1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608" style="position:absolute;margin-left:133.3pt;margin-top:-11.2pt;width:58.05pt;height:24.3pt;z-index:251633664" coordorigin="4150,513" coordsize="1161,486" wrapcoords="281 2025 -281 3375 -281 14175 0 17550 281 17550 21319 17550 21600 17550 21881 14175 21881 3375 21319 2025 281 2025">
          <v:roundrect id="_x0000_s1609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610" type="#_x0000_t202" style="position:absolute;left:4181;top:513;width:1130;height:486;mso-wrap-edited:f" wrapcoords="0 0 21600 0 21600 21600 0 21600 0 0" filled="f" stroked="f">
            <v:textbox style="mso-next-textbox:#_x0000_s1610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4C166B" w:rsidRDefault="007000C4" w:rsidP="00E20300">
    <w:pPr>
      <w:pStyle w:val="Kopfzeil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29210</wp:posOffset>
          </wp:positionV>
          <wp:extent cx="579120" cy="566420"/>
          <wp:effectExtent l="19050" t="0" r="0" b="0"/>
          <wp:wrapNone/>
          <wp:docPr id="822" name="Bild 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51" type="#_x0000_t202" style="position:absolute;margin-left:121.35pt;margin-top:9.9pt;width:183.8pt;height:40.65pt;z-index:251662336;mso-wrap-distance-left:9.05pt;mso-wrap-distance-right:9.05pt;mso-position-horizontal-relative:text;mso-position-vertical-relative:text" filled="f" stroked="f">
          <v:fill opacity="0" color2="black"/>
          <v:textbox style="mso-next-textbox:#_x0000_s1751" inset="0,0,0,0">
            <w:txbxContent>
              <w:p w:rsidR="007000C4" w:rsidRPr="0081151C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w w:val="110"/>
                    <w:sz w:val="24"/>
                  </w:rPr>
                </w:pPr>
                <w:r w:rsidRPr="0081151C">
                  <w:rPr>
                    <w:rFonts w:ascii="Comic Sans MS" w:hAnsi="Comic Sans MS"/>
                    <w:w w:val="110"/>
                    <w:sz w:val="24"/>
                  </w:rPr>
                  <w:t>LÖSUNG</w:t>
                </w:r>
              </w:p>
              <w:p w:rsidR="007000C4" w:rsidRPr="0081151C" w:rsidRDefault="007000C4" w:rsidP="00E2030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T</w:t>
                </w:r>
                <w:r w:rsidRPr="0081151C">
                  <w:rPr>
                    <w:rFonts w:ascii="Comic Sans MS" w:hAnsi="Comic Sans MS"/>
                  </w:rPr>
                  <w:t xml:space="preserve">est - </w:t>
                </w:r>
                <w:r>
                  <w:rPr>
                    <w:rFonts w:ascii="Comic Sans MS" w:hAnsi="Comic Sans MS"/>
                  </w:rPr>
                  <w:t>Diagramme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750" style="position:absolute;margin-left:115.05pt;margin-top:3.1pt;width:195.05pt;height:47.45pt;z-index:251661312;mso-position-horizontal-relative:text;mso-position-vertical-relative:text;v-text-anchor:middle" arcsize="10923f" strokeweight="1.5pt">
          <v:fill color2="black"/>
        </v:roundrect>
      </w:pict>
    </w:r>
    <w:r>
      <w:rPr>
        <w:noProof/>
        <w:lang w:eastAsia="de-DE"/>
      </w:rPr>
      <w:pict>
        <v:group id="_x0000_s1747" style="position:absolute;margin-left:-3.1pt;margin-top:4.3pt;width:96.9pt;height:43.2pt;z-index:251660288;mso-position-horizontal-relative:text;mso-position-vertical-relative:text" coordorigin="1356,653" coordsize="1938,864">
          <v:shape id="_x0000_s1748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748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49" type="#_x0000_t75" style="position:absolute;left:1356;top:653;width:1938;height:443;mso-wrap-edited:f" wrapcoords="-50 0 -50 21396 21600 21396 21600 0 -50 0">
            <v:imagedata r:id="rId2" o:title=""/>
          </v:shape>
        </v:group>
      </w:pict>
    </w:r>
    <w:r>
      <w:rPr>
        <w:noProof/>
        <w:lang w:eastAsia="de-DE"/>
      </w:rPr>
      <w:pict>
        <v:group id="_x0000_s1742" style="position:absolute;margin-left:-7.15pt;margin-top:2.3pt;width:505.25pt;height:46.1pt;z-index:-251657216;mso-position-horizontal-relative:text;mso-position-vertical-relative:text" coordorigin="1275,558" coordsize="10105,922">
          <v:line id="_x0000_s1743" style="position:absolute" from="1275,1480" to="11360,1480"/>
          <v:shape id="_x0000_s1744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744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745" type="#_x0000_t202" style="position:absolute;left:9346;top:1134;width:2034;height:339;mso-width-relative:margin;mso-height-relative:margin" fillcolor="#d8d8d8">
            <v:textbox style="mso-next-textbox:#_x0000_s1745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746" type="#_x0000_t202" style="position:absolute;left:10137;top:558;width:1243;height:576;mso-width-relative:margin;mso-height-relative:margin">
            <v:textbox style="mso-next-textbox:#_x0000_s1746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6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752" style="position:absolute;margin-left:133.3pt;margin-top:-11.2pt;width:58.05pt;height:24.3pt;z-index:251663360;mso-position-horizontal-relative:text;mso-position-vertical-relative:text" coordorigin="4150,513" coordsize="1161,486" wrapcoords="281 2025 -281 3375 -281 14175 0 17550 281 17550 21319 17550 21600 17550 21881 14175 21881 3375 21319 2025 281 2025">
          <v:roundrect id="_x0000_s1753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754" type="#_x0000_t202" style="position:absolute;left:4181;top:513;width:1130;height:486;mso-wrap-edited:f" wrapcoords="0 0 21600 0 21600 21600 0 21600 0 0" filled="f" stroked="f">
            <v:textbox style="mso-next-textbox:#_x0000_s1754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29210</wp:posOffset>
          </wp:positionV>
          <wp:extent cx="579120" cy="566420"/>
          <wp:effectExtent l="19050" t="0" r="0" b="0"/>
          <wp:wrapNone/>
          <wp:docPr id="819" name="Bild 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38" type="#_x0000_t202" style="position:absolute;margin-left:121.35pt;margin-top:9.9pt;width:183.8pt;height:40.65pt;z-index:251685888;mso-wrap-distance-left:9.05pt;mso-wrap-distance-right:9.05pt;mso-position-horizontal-relative:text;mso-position-vertical-relative:text" filled="f" stroked="f">
          <v:fill opacity="0" color2="black"/>
          <v:textbox style="mso-next-textbox:#_x0000_s1838" inset="0,0,0,0">
            <w:txbxContent>
              <w:p w:rsidR="007000C4" w:rsidRPr="0081151C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w w:val="110"/>
                    <w:sz w:val="24"/>
                  </w:rPr>
                </w:pPr>
                <w:r w:rsidRPr="0081151C">
                  <w:rPr>
                    <w:rFonts w:ascii="Comic Sans MS" w:hAnsi="Comic Sans MS"/>
                    <w:w w:val="110"/>
                    <w:sz w:val="24"/>
                  </w:rPr>
                  <w:t>LÖSUNG</w:t>
                </w:r>
              </w:p>
              <w:p w:rsidR="007000C4" w:rsidRPr="0081151C" w:rsidRDefault="007000C4" w:rsidP="00E2030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T</w:t>
                </w:r>
                <w:r w:rsidRPr="0081151C">
                  <w:rPr>
                    <w:rFonts w:ascii="Comic Sans MS" w:hAnsi="Comic Sans MS"/>
                  </w:rPr>
                  <w:t xml:space="preserve">est - </w:t>
                </w:r>
                <w:r>
                  <w:rPr>
                    <w:rFonts w:ascii="Comic Sans MS" w:hAnsi="Comic Sans MS"/>
                  </w:rPr>
                  <w:t>Dreisatz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837" style="position:absolute;margin-left:115.05pt;margin-top:3.1pt;width:195.05pt;height:47.45pt;z-index:251684864;mso-position-horizontal-relative:text;mso-position-vertical-relative:text;v-text-anchor:middle" arcsize="10923f" strokeweight="1.5pt">
          <v:fill color2="black"/>
        </v:roundrect>
      </w:pict>
    </w:r>
    <w:r>
      <w:rPr>
        <w:noProof/>
        <w:lang w:eastAsia="de-DE"/>
      </w:rPr>
      <w:pict>
        <v:group id="_x0000_s1834" style="position:absolute;margin-left:-3.1pt;margin-top:4.3pt;width:96.9pt;height:43.2pt;z-index:251683840;mso-position-horizontal-relative:text;mso-position-vertical-relative:text" coordorigin="1356,653" coordsize="1938,864">
          <v:shape id="_x0000_s1835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835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36" type="#_x0000_t75" style="position:absolute;left:1356;top:653;width:1938;height:443;mso-wrap-edited:f" wrapcoords="-50 0 -50 21396 21600 21396 21600 0 -50 0">
            <v:imagedata r:id="rId2" o:title=""/>
          </v:shape>
        </v:group>
      </w:pict>
    </w:r>
    <w:r>
      <w:rPr>
        <w:noProof/>
        <w:lang w:eastAsia="de-DE"/>
      </w:rPr>
      <w:pict>
        <v:group id="_x0000_s1829" style="position:absolute;margin-left:-7.15pt;margin-top:2.3pt;width:505.25pt;height:46.1pt;z-index:-251633664;mso-position-horizontal-relative:text;mso-position-vertical-relative:text" coordorigin="1275,558" coordsize="10105,922">
          <v:line id="_x0000_s1830" style="position:absolute" from="1275,1480" to="11360,1480"/>
          <v:shape id="_x0000_s1831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831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832" type="#_x0000_t202" style="position:absolute;left:9346;top:1134;width:2034;height:339;mso-width-relative:margin;mso-height-relative:margin" fillcolor="#d8d8d8">
            <v:textbox style="mso-next-textbox:#_x0000_s1832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833" type="#_x0000_t202" style="position:absolute;left:10137;top:558;width:1243;height:576;mso-width-relative:margin;mso-height-relative:margin">
            <v:textbox style="mso-next-textbox:#_x0000_s1833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7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839" style="position:absolute;margin-left:133.3pt;margin-top:-11.2pt;width:58.05pt;height:24.3pt;z-index:251686912;mso-position-horizontal-relative:text;mso-position-vertical-relative:text" coordorigin="4150,513" coordsize="1161,486" wrapcoords="281 2025 -281 3375 -281 14175 0 17550 281 17550 21319 17550 21600 17550 21881 14175 21881 3375 21319 2025 281 2025">
          <v:roundrect id="_x0000_s1840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841" type="#_x0000_t202" style="position:absolute;left:4181;top:513;width:1130;height:486;mso-wrap-edited:f" wrapcoords="0 0 21600 0 21600 21600 0 21600 0 0" filled="f" stroked="f">
            <v:textbox style="mso-next-textbox:#_x0000_s1841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68" type="#_x0000_t202" style="position:absolute;margin-left:121.35pt;margin-top:9.9pt;width:183.8pt;height:40.65pt;z-index:251699200;mso-wrap-distance-left:9.05pt;mso-wrap-distance-right:9.05pt" filled="f" stroked="f">
          <v:fill opacity="0" color2="black"/>
          <v:textbox style="mso-next-textbox:#_x0000_s1868" inset="0,0,0,0">
            <w:txbxContent>
              <w:p w:rsidR="007000C4" w:rsidRPr="002D08CB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b w:val="0"/>
                    <w:w w:val="110"/>
                    <w:sz w:val="24"/>
                  </w:rPr>
                </w:pPr>
                <w:r>
                  <w:rPr>
                    <w:rFonts w:ascii="Comic Sans MS" w:hAnsi="Comic Sans MS"/>
                    <w:b w:val="0"/>
                    <w:w w:val="110"/>
                    <w:sz w:val="24"/>
                  </w:rPr>
                  <w:t>Test zum</w:t>
                </w:r>
              </w:p>
              <w:p w:rsidR="007000C4" w:rsidRPr="002D08CB" w:rsidRDefault="007000C4" w:rsidP="00E20300">
                <w:pPr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Bruch</w:t>
                </w:r>
                <w:r w:rsidRPr="002D08CB">
                  <w:rPr>
                    <w:rFonts w:ascii="Comic Sans MS" w:hAnsi="Comic Sans MS"/>
                    <w:b/>
                  </w:rPr>
                  <w:t>rechnen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867" style="position:absolute;margin-left:115.05pt;margin-top:3.1pt;width:195.05pt;height:47.45pt;z-index:251698176;v-text-anchor:middle" arcsize="10923f" strokeweight="1.5pt">
          <v:fill color2="black"/>
        </v:roundrect>
      </w:pict>
    </w: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63" type="#_x0000_t75" style="position:absolute;margin-left:347.2pt;margin-top:8.45pt;width:39.3pt;height:33.6pt;z-index:251696128">
          <v:imagedata r:id="rId1" o:title=""/>
        </v:shape>
        <o:OLEObject Type="Embed" ProgID="MicrosoftWorks.WkShbSrv.6" ShapeID="_x0000_s1863" DrawAspect="Content" ObjectID="_1312234441" r:id="rId2">
          <o:FieldCodes>\s</o:FieldCodes>
        </o:OLEObject>
      </w:pict>
    </w:r>
    <w:r>
      <w:rPr>
        <w:noProof/>
        <w:lang w:eastAsia="de-DE"/>
      </w:rPr>
      <w:pict>
        <v:group id="_x0000_s1864" style="position:absolute;margin-left:-3.1pt;margin-top:4.3pt;width:96.9pt;height:43.2pt;z-index:251697152" coordorigin="1356,653" coordsize="1938,864">
          <v:shape id="_x0000_s1865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865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 id="_x0000_s1866" type="#_x0000_t75" style="position:absolute;left:1356;top:653;width:1938;height:443;mso-wrap-edited:f" wrapcoords="-50 0 -50 21396 21600 21396 21600 0 -50 0">
            <v:imagedata r:id="rId3" o:title=""/>
          </v:shape>
        </v:group>
      </w:pict>
    </w:r>
    <w:r>
      <w:rPr>
        <w:noProof/>
        <w:lang w:eastAsia="de-DE"/>
      </w:rPr>
      <w:pict>
        <v:group id="_x0000_s1858" style="position:absolute;margin-left:-7.15pt;margin-top:2.3pt;width:505.25pt;height:46.1pt;z-index:-251621376" coordorigin="1275,558" coordsize="10105,922">
          <v:line id="_x0000_s1859" style="position:absolute" from="1275,1480" to="11360,1480"/>
          <v:shape id="_x0000_s1860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860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861" type="#_x0000_t202" style="position:absolute;left:9346;top:1134;width:2034;height:339;mso-width-relative:margin;mso-height-relative:margin" fillcolor="#d8d8d8">
            <v:textbox style="mso-next-textbox:#_x0000_s1861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862" type="#_x0000_t202" style="position:absolute;left:10137;top:558;width:1243;height:576;mso-width-relative:margin;mso-height-relative:margin">
            <v:textbox style="mso-next-textbox:#_x0000_s1862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2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869" style="position:absolute;margin-left:133.3pt;margin-top:-11.2pt;width:58.05pt;height:24.3pt;z-index:251700224" coordorigin="4150,513" coordsize="1161,486" wrapcoords="281 2025 -281 3375 -281 14175 0 17550 281 17550 21319 17550 21600 17550 21881 14175 21881 3375 21319 2025 281 2025">
          <v:roundrect id="_x0000_s1870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871" type="#_x0000_t202" style="position:absolute;left:4181;top:513;width:1130;height:486;mso-wrap-edited:f" wrapcoords="0 0 21600 0 21600 21600 0 21600 0 0" filled="f" stroked="f">
            <v:textbox style="mso-next-textbox:#_x0000_s1871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4C166B" w:rsidRDefault="007000C4" w:rsidP="00E2030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6" type="#_x0000_t202" style="position:absolute;margin-left:121.35pt;margin-top:9.9pt;width:183.8pt;height:40.65pt;z-index:251638784;mso-wrap-distance-left:9.05pt;mso-wrap-distance-right:9.05pt" filled="f" stroked="f">
          <v:fill opacity="0" color2="black"/>
          <v:textbox style="mso-next-textbox:#_x0000_s1636" inset="0,0,0,0">
            <w:txbxContent>
              <w:p w:rsidR="007000C4" w:rsidRPr="002D08CB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b w:val="0"/>
                    <w:w w:val="110"/>
                    <w:sz w:val="24"/>
                  </w:rPr>
                </w:pPr>
                <w:r>
                  <w:rPr>
                    <w:rFonts w:ascii="Comic Sans MS" w:hAnsi="Comic Sans MS"/>
                    <w:b w:val="0"/>
                    <w:w w:val="110"/>
                    <w:sz w:val="24"/>
                  </w:rPr>
                  <w:t>Test zum</w:t>
                </w:r>
              </w:p>
              <w:p w:rsidR="007000C4" w:rsidRPr="002D08CB" w:rsidRDefault="007000C4" w:rsidP="00E20300">
                <w:pPr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Prozent</w:t>
                </w:r>
                <w:r w:rsidRPr="002D08CB">
                  <w:rPr>
                    <w:rFonts w:ascii="Comic Sans MS" w:hAnsi="Comic Sans MS"/>
                    <w:b/>
                  </w:rPr>
                  <w:t>rechnen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635" style="position:absolute;margin-left:115.05pt;margin-top:3.1pt;width:195.05pt;height:47.45pt;z-index:251637760;v-text-anchor:middle" arcsize="10923f" strokeweight="1.5pt">
          <v:fill color2="black"/>
        </v:roundrect>
      </w:pict>
    </w: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1" type="#_x0000_t75" style="position:absolute;margin-left:347.2pt;margin-top:8.45pt;width:39.3pt;height:33.6pt;z-index:251635712">
          <v:imagedata r:id="rId1" o:title=""/>
        </v:shape>
        <o:OLEObject Type="Embed" ProgID="MicrosoftWorks.WkShbSrv.6" ShapeID="_x0000_s1631" DrawAspect="Content" ObjectID="_1312234442" r:id="rId2">
          <o:FieldCodes>\s</o:FieldCodes>
        </o:OLEObject>
      </w:pict>
    </w:r>
    <w:r>
      <w:rPr>
        <w:noProof/>
        <w:lang w:eastAsia="de-DE"/>
      </w:rPr>
      <w:pict>
        <v:group id="_x0000_s1632" style="position:absolute;margin-left:-3.1pt;margin-top:4.3pt;width:96.9pt;height:43.2pt;z-index:251636736" coordorigin="1356,653" coordsize="1938,864">
          <v:shape id="_x0000_s1633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633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 id="_x0000_s1634" type="#_x0000_t75" style="position:absolute;left:1356;top:653;width:1938;height:443;mso-wrap-edited:f" wrapcoords="-50 0 -50 21396 21600 21396 21600 0 -50 0">
            <v:imagedata r:id="rId3" o:title=""/>
          </v:shape>
        </v:group>
      </w:pict>
    </w:r>
    <w:r>
      <w:rPr>
        <w:noProof/>
        <w:lang w:eastAsia="de-DE"/>
      </w:rPr>
      <w:pict>
        <v:group id="_x0000_s1626" style="position:absolute;margin-left:-7.15pt;margin-top:2.3pt;width:505.25pt;height:46.1pt;z-index:-251681792" coordorigin="1275,558" coordsize="10105,922">
          <v:line id="_x0000_s1627" style="position:absolute" from="1275,1480" to="11360,1480"/>
          <v:shape id="_x0000_s1628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628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629" type="#_x0000_t202" style="position:absolute;left:9346;top:1134;width:2034;height:339;mso-width-relative:margin;mso-height-relative:margin" fillcolor="#d8d8d8">
            <v:textbox style="mso-next-textbox:#_x0000_s1629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630" type="#_x0000_t202" style="position:absolute;left:10137;top:558;width:1243;height:576;mso-width-relative:margin;mso-height-relative:margin">
            <v:textbox style="mso-next-textbox:#_x0000_s1630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4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637" style="position:absolute;margin-left:133.3pt;margin-top:-11.2pt;width:58.05pt;height:24.3pt;z-index:251639808" coordorigin="4150,513" coordsize="1161,486" wrapcoords="281 2025 -281 3375 -281 14175 0 17550 281 17550 21319 17550 21600 17550 21881 14175 21881 3375 21319 2025 281 2025">
          <v:roundrect id="_x0000_s1638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639" type="#_x0000_t202" style="position:absolute;left:4181;top:513;width:1130;height:486;mso-wrap-edited:f" wrapcoords="0 0 21600 0 21600 21600 0 21600 0 0" filled="f" stroked="f">
            <v:textbox style="mso-next-textbox:#_x0000_s1639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4C166B" w:rsidRDefault="007000C4" w:rsidP="00E20300">
    <w:pPr>
      <w:pStyle w:val="Kopfzeile"/>
    </w:pPr>
  </w:p>
  <w:p w:rsidR="007000C4" w:rsidRPr="006530CF" w:rsidRDefault="007000C4" w:rsidP="00E20300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pict>
        <v:roundrect id="_x0000_s1664" style="position:absolute;margin-left:115.05pt;margin-top:3.1pt;width:195.05pt;height:47.45pt;z-index:251643904;v-text-anchor:middle" arcsize="10923f" strokeweight="1.5pt">
          <v:fill color2="black"/>
        </v:roundrect>
      </w:pict>
    </w: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60" type="#_x0000_t75" style="position:absolute;margin-left:347.2pt;margin-top:8.45pt;width:39.3pt;height:33.6pt;z-index:251641856">
          <v:imagedata r:id="rId1" o:title=""/>
        </v:shape>
        <o:OLEObject Type="Embed" ProgID="MicrosoftWorks.WkShbSrv.6" ShapeID="_x0000_s1660" DrawAspect="Content" ObjectID="_1312234443" r:id="rId2">
          <o:FieldCodes>\s</o:FieldCodes>
        </o:OLEObject>
      </w:pict>
    </w:r>
    <w:r>
      <w:rPr>
        <w:noProof/>
        <w:lang w:eastAsia="de-DE"/>
      </w:rPr>
      <w:pict>
        <v:group id="_x0000_s1661" style="position:absolute;margin-left:-3.1pt;margin-top:4.3pt;width:96.9pt;height:43.2pt;z-index:251642880" coordorigin="1356,653" coordsize="1938,864">
          <v:shapetype id="_x0000_t202" coordsize="21600,21600" o:spt="202" path="m,l,21600r21600,l21600,xe">
            <v:stroke joinstyle="miter"/>
            <v:path gradientshapeok="t" o:connecttype="rect"/>
          </v:shapetype>
          <v:shape id="_x0000_s1662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662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 id="_x0000_s1663" type="#_x0000_t75" style="position:absolute;left:1356;top:653;width:1938;height:443;mso-wrap-edited:f" wrapcoords="-50 0 -50 21396 21600 21396 21600 0 -50 0">
            <v:imagedata r:id="rId3" o:title=""/>
          </v:shape>
        </v:group>
      </w:pict>
    </w:r>
    <w:r>
      <w:rPr>
        <w:noProof/>
        <w:lang w:eastAsia="de-DE"/>
      </w:rPr>
      <w:pict>
        <v:group id="_x0000_s1655" style="position:absolute;margin-left:-7.15pt;margin-top:2.3pt;width:505.25pt;height:46.1pt;z-index:-251675648" coordorigin="1275,558" coordsize="10105,922">
          <v:line id="_x0000_s1656" style="position:absolute" from="1275,1480" to="11360,1480"/>
          <v:shape id="_x0000_s1657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657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658" type="#_x0000_t202" style="position:absolute;left:9346;top:1134;width:2034;height:339;mso-width-relative:margin;mso-height-relative:margin" fillcolor="#d8d8d8">
            <v:textbox style="mso-next-textbox:#_x0000_s1658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659" type="#_x0000_t202" style="position:absolute;left:10137;top:558;width:1243;height:576;mso-width-relative:margin;mso-height-relative:margin">
            <v:textbox style="mso-next-textbox:#_x0000_s1659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6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666" style="position:absolute;margin-left:133.3pt;margin-top:-11.2pt;width:58.05pt;height:24.3pt;z-index:251644928" coordorigin="4150,513" coordsize="1161,486" wrapcoords="281 2025 -281 3375 -281 14175 0 17550 281 17550 21319 17550 21600 17550 21881 14175 21881 3375 21319 2025 281 2025">
          <v:roundrect id="_x0000_s1667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668" type="#_x0000_t202" style="position:absolute;left:4181;top:513;width:1130;height:486;mso-wrap-edited:f" wrapcoords="0 0 21600 0 21600 21600 0 21600 0 0" filled="f" stroked="f">
            <v:textbox style="mso-next-textbox:#_x0000_s1668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  <w:r>
      <w:rPr>
        <w:noProof/>
        <w:lang w:eastAsia="de-DE"/>
      </w:rPr>
      <w:pict>
        <v:shape id="_x0000_s1669" type="#_x0000_t202" style="position:absolute;margin-left:121.35pt;margin-top:.15pt;width:183.8pt;height:39.45pt;z-index:251645952;mso-wrap-distance-left:9.05pt;mso-wrap-distance-right:9.05pt" filled="f" stroked="f">
          <v:fill opacity="0" color2="black"/>
          <v:textbox style="mso-next-textbox:#_x0000_s1669" inset="0,0,0,0">
            <w:txbxContent>
              <w:p w:rsidR="007000C4" w:rsidRPr="002D08CB" w:rsidRDefault="007000C4" w:rsidP="008459B3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b w:val="0"/>
                    <w:w w:val="110"/>
                    <w:sz w:val="24"/>
                  </w:rPr>
                </w:pPr>
                <w:r>
                  <w:rPr>
                    <w:rFonts w:ascii="Comic Sans MS" w:hAnsi="Comic Sans MS"/>
                    <w:b w:val="0"/>
                    <w:w w:val="110"/>
                    <w:sz w:val="24"/>
                  </w:rPr>
                  <w:t>Test zu</w:t>
                </w:r>
              </w:p>
              <w:p w:rsidR="007000C4" w:rsidRPr="002D08CB" w:rsidRDefault="007000C4" w:rsidP="00E20300">
                <w:pPr>
                  <w:jc w:val="center"/>
                  <w:rPr>
                    <w:rFonts w:ascii="Comic Sans MS" w:eastAsia="Calibri" w:hAnsi="Comic Sans MS"/>
                    <w:b/>
                  </w:rPr>
                </w:pPr>
                <w:r>
                  <w:rPr>
                    <w:rFonts w:ascii="Comic Sans MS" w:eastAsia="Calibri" w:hAnsi="Comic Sans MS"/>
                    <w:b/>
                  </w:rPr>
                  <w:t>Diagrammen</w:t>
                </w:r>
              </w:p>
            </w:txbxContent>
          </v:textbox>
        </v:shape>
      </w:pict>
    </w:r>
  </w:p>
  <w:p w:rsidR="007000C4" w:rsidRPr="00692B09" w:rsidRDefault="007000C4" w:rsidP="00E20300">
    <w:pPr>
      <w:pStyle w:val="Kopfzeile"/>
    </w:pPr>
  </w:p>
  <w:p w:rsidR="007000C4" w:rsidRPr="00DC749F" w:rsidRDefault="007000C4" w:rsidP="00E20300">
    <w:pPr>
      <w:pStyle w:val="Kopfzeil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11" type="#_x0000_t202" style="position:absolute;margin-left:121.35pt;margin-top:9.9pt;width:183.8pt;height:40.65pt;z-index:251675648;mso-wrap-distance-left:9.05pt;mso-wrap-distance-right:9.05pt" filled="f" stroked="f">
          <v:fill opacity="0" color2="black"/>
          <v:textbox style="mso-next-textbox:#_x0000_s1811" inset="0,0,0,0">
            <w:txbxContent>
              <w:p w:rsidR="007000C4" w:rsidRPr="002D08CB" w:rsidRDefault="007000C4" w:rsidP="008459B3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b w:val="0"/>
                    <w:w w:val="110"/>
                    <w:sz w:val="24"/>
                  </w:rPr>
                </w:pPr>
                <w:r>
                  <w:rPr>
                    <w:rFonts w:ascii="Comic Sans MS" w:hAnsi="Comic Sans MS"/>
                    <w:b w:val="0"/>
                    <w:w w:val="110"/>
                    <w:sz w:val="24"/>
                  </w:rPr>
                  <w:t>Test zum</w:t>
                </w:r>
              </w:p>
              <w:p w:rsidR="007000C4" w:rsidRPr="002D08CB" w:rsidRDefault="007000C4" w:rsidP="00E20300">
                <w:pPr>
                  <w:jc w:val="center"/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Dreisatz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810" style="position:absolute;margin-left:115.05pt;margin-top:3.1pt;width:195.05pt;height:47.45pt;z-index:251674624;v-text-anchor:middle" arcsize="10923f" strokeweight="1.5pt">
          <v:fill color2="black"/>
        </v:roundrect>
      </w:pict>
    </w: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06" type="#_x0000_t75" style="position:absolute;margin-left:347.2pt;margin-top:8.45pt;width:39.3pt;height:33.6pt;z-index:251672576">
          <v:imagedata r:id="rId1" o:title=""/>
        </v:shape>
        <o:OLEObject Type="Embed" ProgID="MicrosoftWorks.WkShbSrv.6" ShapeID="_x0000_s1806" DrawAspect="Content" ObjectID="_1312234444" r:id="rId2">
          <o:FieldCodes>\s</o:FieldCodes>
        </o:OLEObject>
      </w:pict>
    </w:r>
    <w:r>
      <w:rPr>
        <w:noProof/>
        <w:lang w:eastAsia="de-DE"/>
      </w:rPr>
      <w:pict>
        <v:group id="_x0000_s1807" style="position:absolute;margin-left:-3.1pt;margin-top:4.3pt;width:96.9pt;height:43.2pt;z-index:251673600" coordorigin="1356,653" coordsize="1938,864">
          <v:shape id="_x0000_s1808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808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 id="_x0000_s1809" type="#_x0000_t75" style="position:absolute;left:1356;top:653;width:1938;height:443;mso-wrap-edited:f" wrapcoords="-50 0 -50 21396 21600 21396 21600 0 -50 0">
            <v:imagedata r:id="rId3" o:title=""/>
          </v:shape>
        </v:group>
      </w:pict>
    </w:r>
    <w:r>
      <w:rPr>
        <w:noProof/>
        <w:lang w:eastAsia="de-DE"/>
      </w:rPr>
      <w:pict>
        <v:group id="_x0000_s1801" style="position:absolute;margin-left:-7.15pt;margin-top:2.3pt;width:505.25pt;height:46.1pt;z-index:-251644928" coordorigin="1275,558" coordsize="10105,922">
          <v:line id="_x0000_s1802" style="position:absolute" from="1275,1480" to="11360,1480"/>
          <v:shape id="_x0000_s1803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803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804" type="#_x0000_t202" style="position:absolute;left:9346;top:1134;width:2034;height:339;mso-width-relative:margin;mso-height-relative:margin" fillcolor="#d8d8d8">
            <v:textbox style="mso-next-textbox:#_x0000_s1804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805" type="#_x0000_t202" style="position:absolute;left:10137;top:558;width:1243;height:576;mso-width-relative:margin;mso-height-relative:margin">
            <v:textbox style="mso-next-textbox:#_x0000_s1805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7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812" style="position:absolute;margin-left:133.3pt;margin-top:-11.2pt;width:58.05pt;height:24.3pt;z-index:251676672" coordorigin="4150,513" coordsize="1161,486" wrapcoords="281 2025 -281 3375 -281 14175 0 17550 281 17550 21319 17550 21600 17550 21881 14175 21881 3375 21319 2025 281 2025">
          <v:roundrect id="_x0000_s1813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814" type="#_x0000_t202" style="position:absolute;left:4181;top:513;width:1130;height:486;mso-wrap-edited:f" wrapcoords="0 0 21600 0 21600 21600 0 21600 0 0" filled="f" stroked="f">
            <v:textbox style="mso-next-textbox:#_x0000_s1814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4C166B" w:rsidRDefault="007000C4" w:rsidP="00E20300">
    <w:pPr>
      <w:pStyle w:val="Kopfzeile"/>
    </w:pPr>
  </w:p>
  <w:p w:rsidR="007000C4" w:rsidRPr="006530CF" w:rsidRDefault="007000C4" w:rsidP="00E20300">
    <w:pPr>
      <w:pStyle w:val="Kopfzeil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FF02F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16608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29210</wp:posOffset>
          </wp:positionV>
          <wp:extent cx="579120" cy="566420"/>
          <wp:effectExtent l="19050" t="0" r="0" b="0"/>
          <wp:wrapNone/>
          <wp:docPr id="8" name="Bild 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97" type="#_x0000_t202" style="position:absolute;margin-left:121.35pt;margin-top:9.9pt;width:183.8pt;height:40.65pt;z-index:251714560;mso-wrap-distance-left:9.05pt;mso-wrap-distance-right:9.05pt;mso-position-horizontal-relative:text;mso-position-vertical-relative:text" filled="f" stroked="f">
          <v:fill opacity="0" color2="black"/>
          <v:textbox style="mso-next-textbox:#_x0000_s1897" inset="0,0,0,0">
            <w:txbxContent>
              <w:p w:rsidR="007000C4" w:rsidRPr="0081151C" w:rsidRDefault="007000C4" w:rsidP="00FF02F3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w w:val="110"/>
                    <w:sz w:val="24"/>
                  </w:rPr>
                </w:pPr>
                <w:r w:rsidRPr="0081151C">
                  <w:rPr>
                    <w:rFonts w:ascii="Comic Sans MS" w:hAnsi="Comic Sans MS"/>
                    <w:w w:val="110"/>
                    <w:sz w:val="24"/>
                  </w:rPr>
                  <w:t>LÖSUNG</w:t>
                </w:r>
              </w:p>
              <w:p w:rsidR="007000C4" w:rsidRPr="0081151C" w:rsidRDefault="007000C4" w:rsidP="00FF02F3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T</w:t>
                </w:r>
                <w:r w:rsidRPr="0081151C">
                  <w:rPr>
                    <w:rFonts w:ascii="Comic Sans MS" w:hAnsi="Comic Sans MS"/>
                  </w:rPr>
                  <w:t xml:space="preserve">est - </w:t>
                </w:r>
                <w:r>
                  <w:rPr>
                    <w:rFonts w:ascii="Comic Sans MS" w:hAnsi="Comic Sans MS"/>
                  </w:rPr>
                  <w:t>Bruch</w:t>
                </w:r>
                <w:r w:rsidRPr="0081151C">
                  <w:rPr>
                    <w:rFonts w:ascii="Comic Sans MS" w:hAnsi="Comic Sans MS"/>
                  </w:rPr>
                  <w:t>rechnen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896" style="position:absolute;margin-left:115.05pt;margin-top:3.1pt;width:195.05pt;height:47.45pt;z-index:251713536;mso-position-horizontal-relative:text;mso-position-vertical-relative:text;v-text-anchor:middle" arcsize="10923f" strokeweight="1.5pt">
          <v:fill color2="black"/>
        </v:roundrect>
      </w:pict>
    </w:r>
    <w:r>
      <w:rPr>
        <w:noProof/>
        <w:lang w:eastAsia="de-DE"/>
      </w:rPr>
      <w:pict>
        <v:group id="_x0000_s1893" style="position:absolute;margin-left:-3.1pt;margin-top:4.3pt;width:96.9pt;height:43.2pt;z-index:251712512;mso-position-horizontal-relative:text;mso-position-vertical-relative:text" coordorigin="1356,653" coordsize="1938,864">
          <v:shape id="_x0000_s1894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894" inset="0,0,0,0">
              <w:txbxContent>
                <w:p w:rsidR="007000C4" w:rsidRPr="00356BDA" w:rsidRDefault="007000C4" w:rsidP="00FF02F3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95" type="#_x0000_t75" style="position:absolute;left:1356;top:653;width:1938;height:443;mso-wrap-edited:f" wrapcoords="-50 0 -50 21396 21600 21396 21600 0 -50 0">
            <v:imagedata r:id="rId2" o:title=""/>
          </v:shape>
        </v:group>
      </w:pict>
    </w:r>
    <w:r>
      <w:rPr>
        <w:noProof/>
        <w:lang w:eastAsia="de-DE"/>
      </w:rPr>
      <w:pict>
        <v:group id="_x0000_s1888" style="position:absolute;margin-left:-7.15pt;margin-top:2.3pt;width:505.25pt;height:46.1pt;z-index:-251604992;mso-position-horizontal-relative:text;mso-position-vertical-relative:text" coordorigin="1275,558" coordsize="10105,922">
          <v:line id="_x0000_s1889" style="position:absolute" from="1275,1480" to="11360,1480"/>
          <v:shape id="_x0000_s1890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890" inset=".5mm,.5mm,.5mm,.5mm">
              <w:txbxContent>
                <w:p w:rsidR="007000C4" w:rsidRPr="00021A73" w:rsidRDefault="007000C4" w:rsidP="00FF02F3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891" type="#_x0000_t202" style="position:absolute;left:9346;top:1134;width:2034;height:339;mso-width-relative:margin;mso-height-relative:margin" fillcolor="#d8d8d8">
            <v:textbox style="mso-next-textbox:#_x0000_s1891" inset="1.5mm,.5mm,1.5mm,.5mm">
              <w:txbxContent>
                <w:p w:rsidR="007000C4" w:rsidRPr="009A738E" w:rsidRDefault="007000C4" w:rsidP="00FF02F3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892" type="#_x0000_t202" style="position:absolute;left:10137;top:558;width:1243;height:576;mso-width-relative:margin;mso-height-relative:margin">
            <v:textbox style="mso-next-textbox:#_x0000_s1892" inset=".5mm,.5mm,1.5mm,.5mm">
              <w:txbxContent>
                <w:p w:rsidR="007000C4" w:rsidRPr="009A738E" w:rsidRDefault="007000C4" w:rsidP="00FF02F3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1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898" style="position:absolute;margin-left:133.3pt;margin-top:-11.2pt;width:58.05pt;height:24.3pt;z-index:251715584;mso-position-horizontal-relative:text;mso-position-vertical-relative:text" coordorigin="4150,513" coordsize="1161,486" wrapcoords="281 2025 -281 3375 -281 14175 0 17550 281 17550 21319 17550 21600 17550 21881 14175 21881 3375 21319 2025 281 2025">
          <v:roundrect id="_x0000_s1899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900" type="#_x0000_t202" style="position:absolute;left:4181;top:513;width:1130;height:486;mso-wrap-edited:f" wrapcoords="0 0 21600 0 21600 21600 0 21600 0 0" filled="f" stroked="f">
            <v:textbox style="mso-next-textbox:#_x0000_s1900" inset="1mm,1mm,1mm,1mm">
              <w:txbxContent>
                <w:p w:rsidR="007000C4" w:rsidRDefault="007000C4" w:rsidP="00FF02F3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FF02F3">
    <w:pPr>
      <w:pStyle w:val="Kopfzeile"/>
    </w:pPr>
  </w:p>
  <w:p w:rsidR="007000C4" w:rsidRPr="00692B09" w:rsidRDefault="007000C4" w:rsidP="00FF02F3">
    <w:pPr>
      <w:pStyle w:val="Kopfzeile"/>
    </w:pPr>
  </w:p>
  <w:p w:rsidR="007000C4" w:rsidRPr="0081151C" w:rsidRDefault="007000C4" w:rsidP="00FF02F3">
    <w:pPr>
      <w:pStyle w:val="Kopfzeile"/>
    </w:pPr>
  </w:p>
  <w:p w:rsidR="007000C4" w:rsidRPr="00FF02F3" w:rsidRDefault="007000C4" w:rsidP="00FF02F3">
    <w:pPr>
      <w:pStyle w:val="Kopfzeil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29210</wp:posOffset>
          </wp:positionV>
          <wp:extent cx="579120" cy="566420"/>
          <wp:effectExtent l="19050" t="0" r="0" b="0"/>
          <wp:wrapNone/>
          <wp:docPr id="824" name="Bild 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23" type="#_x0000_t202" style="position:absolute;margin-left:121.35pt;margin-top:9.9pt;width:183.8pt;height:40.65pt;z-index:251650048;mso-wrap-distance-left:9.05pt;mso-wrap-distance-right:9.05pt;mso-position-horizontal-relative:text;mso-position-vertical-relative:text" filled="f" stroked="f">
          <v:fill opacity="0" color2="black"/>
          <v:textbox style="mso-next-textbox:#_x0000_s1723" inset="0,0,0,0">
            <w:txbxContent>
              <w:p w:rsidR="007000C4" w:rsidRPr="0081151C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w w:val="110"/>
                    <w:sz w:val="24"/>
                  </w:rPr>
                </w:pPr>
                <w:r w:rsidRPr="0081151C">
                  <w:rPr>
                    <w:rFonts w:ascii="Comic Sans MS" w:hAnsi="Comic Sans MS"/>
                    <w:w w:val="110"/>
                    <w:sz w:val="24"/>
                  </w:rPr>
                  <w:t>LÖSUNG</w:t>
                </w:r>
              </w:p>
              <w:p w:rsidR="007000C4" w:rsidRPr="0081151C" w:rsidRDefault="007000C4" w:rsidP="00E2030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T</w:t>
                </w:r>
                <w:r w:rsidRPr="0081151C">
                  <w:rPr>
                    <w:rFonts w:ascii="Comic Sans MS" w:hAnsi="Comic Sans MS"/>
                  </w:rPr>
                  <w:t xml:space="preserve">est - </w:t>
                </w:r>
                <w:r>
                  <w:rPr>
                    <w:rFonts w:ascii="Comic Sans MS" w:hAnsi="Comic Sans MS"/>
                  </w:rPr>
                  <w:t>Bruchrechnen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722" style="position:absolute;margin-left:115.05pt;margin-top:3.1pt;width:195.05pt;height:47.45pt;z-index:251649024;mso-position-horizontal-relative:text;mso-position-vertical-relative:text;v-text-anchor:middle" arcsize="10923f" strokeweight="1.5pt">
          <v:fill color2="black"/>
        </v:roundrect>
      </w:pict>
    </w:r>
    <w:r>
      <w:rPr>
        <w:noProof/>
        <w:lang w:eastAsia="de-DE"/>
      </w:rPr>
      <w:pict>
        <v:group id="_x0000_s1719" style="position:absolute;margin-left:-3.1pt;margin-top:4.3pt;width:96.9pt;height:43.2pt;z-index:251648000;mso-position-horizontal-relative:text;mso-position-vertical-relative:text" coordorigin="1356,653" coordsize="1938,864">
          <v:shape id="_x0000_s1720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720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21" type="#_x0000_t75" style="position:absolute;left:1356;top:653;width:1938;height:443;mso-wrap-edited:f" wrapcoords="-50 0 -50 21396 21600 21396 21600 0 -50 0">
            <v:imagedata r:id="rId2" o:title=""/>
          </v:shape>
        </v:group>
      </w:pict>
    </w:r>
    <w:r>
      <w:rPr>
        <w:noProof/>
        <w:lang w:eastAsia="de-DE"/>
      </w:rPr>
      <w:pict>
        <v:group id="_x0000_s1714" style="position:absolute;margin-left:-7.15pt;margin-top:2.3pt;width:505.25pt;height:46.1pt;z-index:-251669504;mso-position-horizontal-relative:text;mso-position-vertical-relative:text" coordorigin="1275,558" coordsize="10105,922">
          <v:line id="_x0000_s1715" style="position:absolute" from="1275,1480" to="11360,1480"/>
          <v:shape id="_x0000_s1716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716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717" type="#_x0000_t202" style="position:absolute;left:9346;top:1134;width:2034;height:339;mso-width-relative:margin;mso-height-relative:margin" fillcolor="#d8d8d8">
            <v:textbox style="mso-next-textbox:#_x0000_s1717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718" type="#_x0000_t202" style="position:absolute;left:10137;top:558;width:1243;height:576;mso-width-relative:margin;mso-height-relative:margin">
            <v:textbox style="mso-next-textbox:#_x0000_s1718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2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724" style="position:absolute;margin-left:133.3pt;margin-top:-11.2pt;width:58.05pt;height:24.3pt;z-index:251651072;mso-position-horizontal-relative:text;mso-position-vertical-relative:text" coordorigin="4150,513" coordsize="1161,486" wrapcoords="281 2025 -281 3375 -281 14175 0 17550 281 17550 21319 17550 21600 17550 21881 14175 21881 3375 21319 2025 281 2025">
          <v:roundrect id="_x0000_s1725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726" type="#_x0000_t202" style="position:absolute;left:4181;top:513;width:1130;height:486;mso-wrap-edited:f" wrapcoords="0 0 21600 0 21600 21600 0 21600 0 0" filled="f" stroked="f">
            <v:textbox style="mso-next-textbox:#_x0000_s1726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23776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29210</wp:posOffset>
          </wp:positionV>
          <wp:extent cx="579120" cy="566420"/>
          <wp:effectExtent l="19050" t="0" r="0" b="0"/>
          <wp:wrapNone/>
          <wp:docPr id="14" name="Bild 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20" type="#_x0000_t202" style="position:absolute;margin-left:121.35pt;margin-top:9.9pt;width:183.8pt;height:40.65pt;z-index:251721728;mso-wrap-distance-left:9.05pt;mso-wrap-distance-right:9.05pt;mso-position-horizontal-relative:text;mso-position-vertical-relative:text" filled="f" stroked="f">
          <v:fill opacity="0" color2="black"/>
          <v:textbox style="mso-next-textbox:#_x0000_s1920" inset="0,0,0,0">
            <w:txbxContent>
              <w:p w:rsidR="007000C4" w:rsidRPr="0081151C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w w:val="110"/>
                    <w:sz w:val="24"/>
                  </w:rPr>
                </w:pPr>
                <w:r w:rsidRPr="0081151C">
                  <w:rPr>
                    <w:rFonts w:ascii="Comic Sans MS" w:hAnsi="Comic Sans MS"/>
                    <w:w w:val="110"/>
                    <w:sz w:val="24"/>
                  </w:rPr>
                  <w:t>LÖSUNG</w:t>
                </w:r>
              </w:p>
              <w:p w:rsidR="007000C4" w:rsidRPr="0081151C" w:rsidRDefault="007000C4" w:rsidP="00E2030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T</w:t>
                </w:r>
                <w:r w:rsidRPr="0081151C">
                  <w:rPr>
                    <w:rFonts w:ascii="Comic Sans MS" w:hAnsi="Comic Sans MS"/>
                  </w:rPr>
                  <w:t xml:space="preserve">est - </w:t>
                </w:r>
                <w:r>
                  <w:rPr>
                    <w:rFonts w:ascii="Comic Sans MS" w:hAnsi="Comic Sans MS"/>
                  </w:rPr>
                  <w:t>Prozentrechnen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919" style="position:absolute;margin-left:115.05pt;margin-top:3.1pt;width:195.05pt;height:47.45pt;z-index:251720704;mso-position-horizontal-relative:text;mso-position-vertical-relative:text;v-text-anchor:middle" arcsize="10923f" strokeweight="1.5pt">
          <v:fill color2="black"/>
        </v:roundrect>
      </w:pict>
    </w:r>
    <w:r>
      <w:rPr>
        <w:noProof/>
        <w:lang w:eastAsia="de-DE"/>
      </w:rPr>
      <w:pict>
        <v:group id="_x0000_s1916" style="position:absolute;margin-left:-3.1pt;margin-top:4.3pt;width:96.9pt;height:43.2pt;z-index:251719680;mso-position-horizontal-relative:text;mso-position-vertical-relative:text" coordorigin="1356,653" coordsize="1938,864">
          <v:shape id="_x0000_s1917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917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918" type="#_x0000_t75" style="position:absolute;left:1356;top:653;width:1938;height:443;mso-wrap-edited:f" wrapcoords="-50 0 -50 21396 21600 21396 21600 0 -50 0">
            <v:imagedata r:id="rId2" o:title=""/>
          </v:shape>
        </v:group>
      </w:pict>
    </w:r>
    <w:r>
      <w:rPr>
        <w:noProof/>
        <w:lang w:eastAsia="de-DE"/>
      </w:rPr>
      <w:pict>
        <v:group id="_x0000_s1911" style="position:absolute;margin-left:-7.15pt;margin-top:2.3pt;width:505.25pt;height:46.1pt;z-index:-251597824;mso-position-horizontal-relative:text;mso-position-vertical-relative:text" coordorigin="1275,558" coordsize="10105,922">
          <v:line id="_x0000_s1912" style="position:absolute" from="1275,1480" to="11360,1480"/>
          <v:shape id="_x0000_s1913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913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914" type="#_x0000_t202" style="position:absolute;left:9346;top:1134;width:2034;height:339;mso-width-relative:margin;mso-height-relative:margin" fillcolor="#d8d8d8">
            <v:textbox style="mso-next-textbox:#_x0000_s1914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915" type="#_x0000_t202" style="position:absolute;left:10137;top:558;width:1243;height:576;mso-width-relative:margin;mso-height-relative:margin">
            <v:textbox style="mso-next-textbox:#_x0000_s1915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3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921" style="position:absolute;margin-left:133.3pt;margin-top:-11.2pt;width:58.05pt;height:24.3pt;z-index:251722752;mso-position-horizontal-relative:text;mso-position-vertical-relative:text" coordorigin="4150,513" coordsize="1161,486" wrapcoords="281 2025 -281 3375 -281 14175 0 17550 281 17550 21319 17550 21600 17550 21881 14175 21881 3375 21319 2025 281 2025">
          <v:roundrect id="_x0000_s1922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923" type="#_x0000_t202" style="position:absolute;left:4181;top:513;width:1130;height:486;mso-wrap-edited:f" wrapcoords="0 0 21600 0 21600 21600 0 21600 0 0" filled="f" stroked="f">
            <v:textbox style="mso-next-textbox:#_x0000_s1923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C4" w:rsidRDefault="007000C4" w:rsidP="00E203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29210</wp:posOffset>
          </wp:positionV>
          <wp:extent cx="579120" cy="566420"/>
          <wp:effectExtent l="19050" t="0" r="0" b="0"/>
          <wp:wrapNone/>
          <wp:docPr id="823" name="Bild 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37" type="#_x0000_t202" style="position:absolute;margin-left:121.35pt;margin-top:9.9pt;width:183.8pt;height:40.65pt;z-index:251656192;mso-wrap-distance-left:9.05pt;mso-wrap-distance-right:9.05pt;mso-position-horizontal-relative:text;mso-position-vertical-relative:text" filled="f" stroked="f">
          <v:fill opacity="0" color2="black"/>
          <v:textbox style="mso-next-textbox:#_x0000_s1737" inset="0,0,0,0">
            <w:txbxContent>
              <w:p w:rsidR="007000C4" w:rsidRPr="0081151C" w:rsidRDefault="007000C4" w:rsidP="00E20300">
                <w:pPr>
                  <w:pStyle w:val="berschrift3"/>
                  <w:tabs>
                    <w:tab w:val="clear" w:pos="0"/>
                  </w:tabs>
                  <w:spacing w:after="40"/>
                  <w:jc w:val="center"/>
                  <w:rPr>
                    <w:rFonts w:ascii="Comic Sans MS" w:hAnsi="Comic Sans MS"/>
                    <w:w w:val="110"/>
                    <w:sz w:val="24"/>
                  </w:rPr>
                </w:pPr>
                <w:r w:rsidRPr="0081151C">
                  <w:rPr>
                    <w:rFonts w:ascii="Comic Sans MS" w:hAnsi="Comic Sans MS"/>
                    <w:w w:val="110"/>
                    <w:sz w:val="24"/>
                  </w:rPr>
                  <w:t>LÖSUNG</w:t>
                </w:r>
              </w:p>
              <w:p w:rsidR="007000C4" w:rsidRPr="0081151C" w:rsidRDefault="007000C4" w:rsidP="00E2030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</w:rPr>
                  <w:t>T</w:t>
                </w:r>
                <w:r w:rsidRPr="0081151C">
                  <w:rPr>
                    <w:rFonts w:ascii="Comic Sans MS" w:hAnsi="Comic Sans MS"/>
                  </w:rPr>
                  <w:t>est - Prozentrechnen</w:t>
                </w:r>
              </w:p>
            </w:txbxContent>
          </v:textbox>
        </v:shape>
      </w:pict>
    </w:r>
    <w:r>
      <w:rPr>
        <w:noProof/>
        <w:lang w:eastAsia="de-DE"/>
      </w:rPr>
      <w:pict>
        <v:roundrect id="_x0000_s1736" style="position:absolute;margin-left:115.05pt;margin-top:3.1pt;width:195.05pt;height:47.45pt;z-index:251655168;mso-position-horizontal-relative:text;mso-position-vertical-relative:text;v-text-anchor:middle" arcsize="10923f" strokeweight="1.5pt">
          <v:fill color2="black"/>
        </v:roundrect>
      </w:pict>
    </w:r>
    <w:r>
      <w:rPr>
        <w:noProof/>
        <w:lang w:eastAsia="de-DE"/>
      </w:rPr>
      <w:pict>
        <v:group id="_x0000_s1733" style="position:absolute;margin-left:-3.1pt;margin-top:4.3pt;width:96.9pt;height:43.2pt;z-index:251654144;mso-position-horizontal-relative:text;mso-position-vertical-relative:text" coordorigin="1356,653" coordsize="1938,864">
          <v:shape id="_x0000_s1734" type="#_x0000_t202" style="position:absolute;left:1596;top:1096;width:1444;height:421;mso-wrap-distance-left:9.05pt;mso-wrap-distance-right:9.05pt" filled="f" stroked="f">
            <v:fill opacity="0" color2="black"/>
            <v:textbox style="mso-next-textbox:#_x0000_s1734" inset="0,0,0,0">
              <w:txbxContent>
                <w:p w:rsidR="007000C4" w:rsidRPr="00356BDA" w:rsidRDefault="007000C4" w:rsidP="00E20300">
                  <w:pPr>
                    <w:pStyle w:val="berschrift3"/>
                    <w:ind w:left="252" w:hanging="252"/>
                    <w:rPr>
                      <w:rFonts w:ascii="Calibri" w:hAnsi="Calibri"/>
                      <w:w w:val="110"/>
                      <w:sz w:val="14"/>
                      <w:szCs w:val="16"/>
                    </w:rPr>
                  </w:pP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t xml:space="preserve">SZ4 Förderkonzept </w:t>
                  </w:r>
                  <w:r w:rsidRPr="00356BDA">
                    <w:rPr>
                      <w:rFonts w:ascii="Calibri" w:hAnsi="Calibri"/>
                      <w:w w:val="110"/>
                      <w:sz w:val="14"/>
                      <w:szCs w:val="16"/>
                    </w:rPr>
                    <w:br/>
                    <w:t>Mathematik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35" type="#_x0000_t75" style="position:absolute;left:1356;top:653;width:1938;height:443;mso-wrap-edited:f" wrapcoords="-50 0 -50 21396 21600 21396 21600 0 -50 0">
            <v:imagedata r:id="rId2" o:title=""/>
          </v:shape>
        </v:group>
      </w:pict>
    </w:r>
    <w:r>
      <w:rPr>
        <w:noProof/>
        <w:lang w:eastAsia="de-DE"/>
      </w:rPr>
      <w:pict>
        <v:group id="_x0000_s1728" style="position:absolute;margin-left:-7.15pt;margin-top:2.3pt;width:505.25pt;height:46.1pt;z-index:-251663360;mso-position-horizontal-relative:text;mso-position-vertical-relative:text" coordorigin="1275,558" coordsize="10105,922">
          <v:line id="_x0000_s1729" style="position:absolute" from="1275,1480" to="11360,1480"/>
          <v:shape id="_x0000_s1730" type="#_x0000_t202" style="position:absolute;left:9346;top:558;width:791;height:576;mso-width-relative:margin;mso-height-relative:margin" fillcolor="black" strokecolor="#f2f2f2" strokeweight="3pt">
            <v:shadow on="t" type="perspective" color="#7f7f7f" opacity=".5" offset="1pt" offset2="-1pt"/>
            <v:textbox style="mso-next-textbox:#_x0000_s1730" inset=".5mm,.5mm,.5mm,.5mm">
              <w:txbxContent>
                <w:p w:rsidR="007000C4" w:rsidRPr="00021A73" w:rsidRDefault="007000C4" w:rsidP="00E20300">
                  <w:pPr>
                    <w:spacing w:before="8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M2.T</w:t>
                  </w:r>
                </w:p>
              </w:txbxContent>
            </v:textbox>
          </v:shape>
          <v:shape id="_x0000_s1731" type="#_x0000_t202" style="position:absolute;left:9346;top:1134;width:2034;height:339;mso-width-relative:margin;mso-height-relative:margin" fillcolor="#d8d8d8">
            <v:textbox style="mso-next-textbox:#_x0000_s1731" inset="1.5mm,.5mm,1.5mm,.5mm">
              <w:txbxContent>
                <w:p w:rsidR="007000C4" w:rsidRPr="009A738E" w:rsidRDefault="007000C4" w:rsidP="00E20300">
                  <w:pPr>
                    <w:rPr>
                      <w:rFonts w:ascii="Arial Narrow" w:hAnsi="Arial Narrow"/>
                    </w:rPr>
                  </w:pPr>
                  <w:r w:rsidRPr="009A738E">
                    <w:rPr>
                      <w:rFonts w:ascii="Arial Narrow" w:hAnsi="Arial Narrow"/>
                    </w:rPr>
                    <w:t>Datum</w:t>
                  </w:r>
                </w:p>
              </w:txbxContent>
            </v:textbox>
          </v:shape>
          <v:shape id="_x0000_s1732" type="#_x0000_t202" style="position:absolute;left:10137;top:558;width:1243;height:576;mso-width-relative:margin;mso-height-relative:margin">
            <v:textbox style="mso-next-textbox:#_x0000_s1732" inset=".5mm,.5mm,1.5mm,.5mm">
              <w:txbxContent>
                <w:p w:rsidR="007000C4" w:rsidRPr="009A738E" w:rsidRDefault="007000C4" w:rsidP="00E20300">
                  <w:pPr>
                    <w:spacing w:before="120"/>
                    <w:jc w:val="righ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A738E">
                    <w:rPr>
                      <w:rFonts w:ascii="Arial Narrow" w:hAnsi="Arial Narrow"/>
                      <w:sz w:val="24"/>
                      <w:szCs w:val="24"/>
                    </w:rPr>
                    <w:t>Seite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begin"/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instrText xml:space="preserve"> PAGE   \* MERGEFORMAT </w:instrTex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separate"/>
                  </w:r>
                  <w:r w:rsidR="008A1A64"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  <w:t>4</w:t>
                  </w:r>
                  <w:r w:rsidRPr="00D412C2">
                    <w:rPr>
                      <w:rFonts w:ascii="Arial Narrow" w:hAnsi="Arial Narrow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v:group>
      </w:pict>
    </w:r>
    <w:r>
      <w:rPr>
        <w:noProof/>
        <w:lang w:eastAsia="de-DE"/>
      </w:rPr>
      <w:pict>
        <v:group id="_x0000_s1738" style="position:absolute;margin-left:133.3pt;margin-top:-11.2pt;width:58.05pt;height:24.3pt;z-index:251657216;mso-position-horizontal-relative:text;mso-position-vertical-relative:text" coordorigin="4150,513" coordsize="1161,486" wrapcoords="281 2025 -281 3375 -281 14175 0 17550 281 17550 21319 17550 21600 17550 21881 14175 21881 3375 21319 2025 281 2025">
          <v:roundrect id="_x0000_s1739" style="position:absolute;left:4150;top:564;width:1161;height:340;mso-wrap-edited:f;v-text-anchor:middle" arcsize="10792f" wrapcoords="281 0 -281 1878 -281 16904 0 21600 281 21600 21319 21600 21600 21600 21881 16904 21881 1878 21319 0 281 0" fillcolor="#ff9" strokeweight=".51pt"/>
          <v:shape id="_x0000_s1740" type="#_x0000_t202" style="position:absolute;left:4181;top:513;width:1130;height:486;mso-wrap-edited:f" wrapcoords="0 0 21600 0 21600 21600 0 21600 0 0" filled="f" stroked="f">
            <v:textbox style="mso-next-textbox:#_x0000_s1740" inset="1mm,1mm,1mm,1mm">
              <w:txbxContent>
                <w:p w:rsidR="007000C4" w:rsidRDefault="007000C4" w:rsidP="00E20300">
                  <w:pPr>
                    <w:jc w:val="center"/>
                    <w:rPr>
                      <w:rFonts w:ascii="Comic Sans MS" w:hAnsi="Comic Sans MS" w:cs="Arial"/>
                      <w:sz w:val="22"/>
                    </w:rPr>
                  </w:pPr>
                  <w:r>
                    <w:rPr>
                      <w:rFonts w:ascii="Comic Sans MS" w:hAnsi="Comic Sans MS" w:cs="Arial"/>
                      <w:sz w:val="22"/>
                    </w:rPr>
                    <w:t>Thema</w:t>
                  </w:r>
                </w:p>
              </w:txbxContent>
            </v:textbox>
          </v:shape>
        </v:group>
      </w:pict>
    </w:r>
  </w:p>
  <w:p w:rsidR="007000C4" w:rsidRPr="00E5700F" w:rsidRDefault="007000C4" w:rsidP="00E20300">
    <w:pPr>
      <w:pStyle w:val="Kopfzeile"/>
    </w:pPr>
  </w:p>
  <w:p w:rsidR="007000C4" w:rsidRPr="00692B09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  <w:p w:rsidR="007000C4" w:rsidRPr="0081151C" w:rsidRDefault="007000C4" w:rsidP="00E2030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3301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2"/>
    <w:multiLevelType w:val="singleLevel"/>
    <w:tmpl w:val="00000002"/>
    <w:name w:val="WW8Num9"/>
    <w:lvl w:ilvl="0">
      <w:start w:val="1"/>
      <w:numFmt w:val="lowerLetter"/>
      <w:lvlText w:val="%1)"/>
      <w:lvlJc w:val="left"/>
      <w:pPr>
        <w:tabs>
          <w:tab w:val="num" w:pos="757"/>
        </w:tabs>
      </w:pPr>
      <w:rPr>
        <w:rFonts w:ascii="Comic Sans MS" w:hAnsi="Comic Sans MS"/>
        <w:b w:val="0"/>
        <w:i w:val="0"/>
        <w:sz w:val="20"/>
      </w:rPr>
    </w:lvl>
  </w:abstractNum>
  <w:abstractNum w:abstractNumId="3">
    <w:nsid w:val="00000003"/>
    <w:multiLevelType w:val="singleLevel"/>
    <w:tmpl w:val="00000003"/>
    <w:name w:val="WW8Num18"/>
    <w:lvl w:ilvl="0">
      <w:start w:val="1"/>
      <w:numFmt w:val="bullet"/>
      <w:lvlText w:val="·"/>
      <w:lvlJc w:val="left"/>
      <w:pPr>
        <w:tabs>
          <w:tab w:val="num" w:pos="417"/>
        </w:tabs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30"/>
    <w:lvl w:ilvl="0">
      <w:start w:val="1"/>
      <w:numFmt w:val="lowerLetter"/>
      <w:lvlText w:val="%1)"/>
      <w:lvlJc w:val="left"/>
      <w:pPr>
        <w:tabs>
          <w:tab w:val="num" w:pos="757"/>
        </w:tabs>
      </w:pPr>
      <w:rPr>
        <w:rFonts w:ascii="Comic Sans MS" w:hAnsi="Comic Sans MS"/>
        <w:b w:val="0"/>
        <w:i w:val="0"/>
        <w:sz w:val="20"/>
      </w:rPr>
    </w:lvl>
  </w:abstractNum>
  <w:abstractNum w:abstractNumId="5">
    <w:nsid w:val="00000005"/>
    <w:multiLevelType w:val="singleLevel"/>
    <w:tmpl w:val="00000005"/>
    <w:name w:val="WW8Num32"/>
    <w:lvl w:ilvl="0">
      <w:start w:val="1"/>
      <w:numFmt w:val="lowerLetter"/>
      <w:lvlText w:val="%1)"/>
      <w:lvlJc w:val="left"/>
      <w:pPr>
        <w:tabs>
          <w:tab w:val="num" w:pos="757"/>
        </w:tabs>
      </w:pPr>
      <w:rPr>
        <w:rFonts w:ascii="Comic Sans MS" w:hAnsi="Comic Sans MS"/>
        <w:b w:val="0"/>
        <w:i w:val="0"/>
        <w:sz w:val="20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014D1DE9"/>
    <w:multiLevelType w:val="hybridMultilevel"/>
    <w:tmpl w:val="7C5411A0"/>
    <w:lvl w:ilvl="0" w:tplc="AC2203FC">
      <w:start w:val="1"/>
      <w:numFmt w:val="decimal"/>
      <w:lvlText w:val="%1)"/>
      <w:lvlJc w:val="left"/>
      <w:pPr>
        <w:ind w:left="360" w:hanging="360"/>
      </w:pPr>
      <w:rPr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79292D"/>
    <w:multiLevelType w:val="hybridMultilevel"/>
    <w:tmpl w:val="22E4EC46"/>
    <w:lvl w:ilvl="0" w:tplc="04070017">
      <w:start w:val="2"/>
      <w:numFmt w:val="lowerLetter"/>
      <w:lvlText w:val="%1)"/>
      <w:lvlJc w:val="left"/>
      <w:pPr>
        <w:ind w:left="1356" w:hanging="360"/>
      </w:pPr>
      <w:rPr>
        <w:rFonts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2076" w:hanging="360"/>
      </w:pPr>
    </w:lvl>
    <w:lvl w:ilvl="2" w:tplc="0407001B" w:tentative="1">
      <w:start w:val="1"/>
      <w:numFmt w:val="lowerRoman"/>
      <w:lvlText w:val="%3."/>
      <w:lvlJc w:val="right"/>
      <w:pPr>
        <w:ind w:left="2796" w:hanging="180"/>
      </w:pPr>
    </w:lvl>
    <w:lvl w:ilvl="3" w:tplc="0407000F" w:tentative="1">
      <w:start w:val="1"/>
      <w:numFmt w:val="decimal"/>
      <w:lvlText w:val="%4."/>
      <w:lvlJc w:val="left"/>
      <w:pPr>
        <w:ind w:left="3516" w:hanging="360"/>
      </w:pPr>
    </w:lvl>
    <w:lvl w:ilvl="4" w:tplc="04070019" w:tentative="1">
      <w:start w:val="1"/>
      <w:numFmt w:val="lowerLetter"/>
      <w:lvlText w:val="%5."/>
      <w:lvlJc w:val="left"/>
      <w:pPr>
        <w:ind w:left="4236" w:hanging="360"/>
      </w:pPr>
    </w:lvl>
    <w:lvl w:ilvl="5" w:tplc="0407001B" w:tentative="1">
      <w:start w:val="1"/>
      <w:numFmt w:val="lowerRoman"/>
      <w:lvlText w:val="%6."/>
      <w:lvlJc w:val="right"/>
      <w:pPr>
        <w:ind w:left="4956" w:hanging="180"/>
      </w:pPr>
    </w:lvl>
    <w:lvl w:ilvl="6" w:tplc="0407000F" w:tentative="1">
      <w:start w:val="1"/>
      <w:numFmt w:val="decimal"/>
      <w:lvlText w:val="%7."/>
      <w:lvlJc w:val="left"/>
      <w:pPr>
        <w:ind w:left="5676" w:hanging="360"/>
      </w:pPr>
    </w:lvl>
    <w:lvl w:ilvl="7" w:tplc="04070019" w:tentative="1">
      <w:start w:val="1"/>
      <w:numFmt w:val="lowerLetter"/>
      <w:lvlText w:val="%8."/>
      <w:lvlJc w:val="left"/>
      <w:pPr>
        <w:ind w:left="6396" w:hanging="360"/>
      </w:pPr>
    </w:lvl>
    <w:lvl w:ilvl="8" w:tplc="0407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0DA11E38"/>
    <w:multiLevelType w:val="hybridMultilevel"/>
    <w:tmpl w:val="4FE0D30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9E79B1"/>
    <w:multiLevelType w:val="hybridMultilevel"/>
    <w:tmpl w:val="3FB8E132"/>
    <w:name w:val="WW8Num12"/>
    <w:lvl w:ilvl="0" w:tplc="BA7E0D86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F44007"/>
    <w:multiLevelType w:val="hybridMultilevel"/>
    <w:tmpl w:val="FF18F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F3244"/>
    <w:multiLevelType w:val="hybridMultilevel"/>
    <w:tmpl w:val="1570E136"/>
    <w:name w:val="WW8Num12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6C3AE0"/>
    <w:multiLevelType w:val="hybridMultilevel"/>
    <w:tmpl w:val="1D98C5D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931346"/>
    <w:multiLevelType w:val="hybridMultilevel"/>
    <w:tmpl w:val="1D98C5D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D977D5"/>
    <w:multiLevelType w:val="hybridMultilevel"/>
    <w:tmpl w:val="14205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90CAF"/>
    <w:multiLevelType w:val="multilevel"/>
    <w:tmpl w:val="54E8B15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decimal"/>
      <w:suff w:val="space"/>
      <w:lvlText w:val="%2%3)"/>
      <w:lvlJc w:val="left"/>
      <w:pPr>
        <w:ind w:left="1134" w:hanging="425"/>
      </w:pPr>
      <w:rPr>
        <w:rFonts w:ascii="Comic Sans MS" w:hAnsi="Comic Sans M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33157708"/>
    <w:multiLevelType w:val="hybridMultilevel"/>
    <w:tmpl w:val="8C7CDE04"/>
    <w:lvl w:ilvl="0" w:tplc="69D6BE7E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C22D7"/>
    <w:multiLevelType w:val="hybridMultilevel"/>
    <w:tmpl w:val="537059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4D30FB"/>
    <w:multiLevelType w:val="hybridMultilevel"/>
    <w:tmpl w:val="7C5411A0"/>
    <w:lvl w:ilvl="0" w:tplc="AC2203FC">
      <w:start w:val="1"/>
      <w:numFmt w:val="decimal"/>
      <w:lvlText w:val="%1)"/>
      <w:lvlJc w:val="left"/>
      <w:pPr>
        <w:ind w:left="360" w:hanging="360"/>
      </w:pPr>
      <w:rPr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1D58C6"/>
    <w:multiLevelType w:val="hybridMultilevel"/>
    <w:tmpl w:val="E1A875D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526C7"/>
    <w:multiLevelType w:val="hybridMultilevel"/>
    <w:tmpl w:val="212E4584"/>
    <w:lvl w:ilvl="0" w:tplc="CF48B484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941300">
      <w:start w:val="1"/>
      <w:numFmt w:val="bullet"/>
      <w:lvlText w:val=""/>
      <w:lvlJc w:val="left"/>
      <w:pPr>
        <w:tabs>
          <w:tab w:val="num" w:pos="1980"/>
        </w:tabs>
        <w:ind w:left="1904" w:hanging="284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C92849"/>
    <w:multiLevelType w:val="hybridMultilevel"/>
    <w:tmpl w:val="22E4EC46"/>
    <w:lvl w:ilvl="0" w:tplc="04070017">
      <w:start w:val="2"/>
      <w:numFmt w:val="lowerLetter"/>
      <w:lvlText w:val="%1)"/>
      <w:lvlJc w:val="left"/>
      <w:pPr>
        <w:ind w:left="1356" w:hanging="360"/>
      </w:pPr>
      <w:rPr>
        <w:rFonts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2076" w:hanging="360"/>
      </w:pPr>
    </w:lvl>
    <w:lvl w:ilvl="2" w:tplc="0407001B" w:tentative="1">
      <w:start w:val="1"/>
      <w:numFmt w:val="lowerRoman"/>
      <w:lvlText w:val="%3."/>
      <w:lvlJc w:val="right"/>
      <w:pPr>
        <w:ind w:left="2796" w:hanging="180"/>
      </w:pPr>
    </w:lvl>
    <w:lvl w:ilvl="3" w:tplc="0407000F" w:tentative="1">
      <w:start w:val="1"/>
      <w:numFmt w:val="decimal"/>
      <w:lvlText w:val="%4."/>
      <w:lvlJc w:val="left"/>
      <w:pPr>
        <w:ind w:left="3516" w:hanging="360"/>
      </w:pPr>
    </w:lvl>
    <w:lvl w:ilvl="4" w:tplc="04070019" w:tentative="1">
      <w:start w:val="1"/>
      <w:numFmt w:val="lowerLetter"/>
      <w:lvlText w:val="%5."/>
      <w:lvlJc w:val="left"/>
      <w:pPr>
        <w:ind w:left="4236" w:hanging="360"/>
      </w:pPr>
    </w:lvl>
    <w:lvl w:ilvl="5" w:tplc="0407001B" w:tentative="1">
      <w:start w:val="1"/>
      <w:numFmt w:val="lowerRoman"/>
      <w:lvlText w:val="%6."/>
      <w:lvlJc w:val="right"/>
      <w:pPr>
        <w:ind w:left="4956" w:hanging="180"/>
      </w:pPr>
    </w:lvl>
    <w:lvl w:ilvl="6" w:tplc="0407000F" w:tentative="1">
      <w:start w:val="1"/>
      <w:numFmt w:val="decimal"/>
      <w:lvlText w:val="%7."/>
      <w:lvlJc w:val="left"/>
      <w:pPr>
        <w:ind w:left="5676" w:hanging="360"/>
      </w:pPr>
    </w:lvl>
    <w:lvl w:ilvl="7" w:tplc="04070019" w:tentative="1">
      <w:start w:val="1"/>
      <w:numFmt w:val="lowerLetter"/>
      <w:lvlText w:val="%8."/>
      <w:lvlJc w:val="left"/>
      <w:pPr>
        <w:ind w:left="6396" w:hanging="360"/>
      </w:pPr>
    </w:lvl>
    <w:lvl w:ilvl="8" w:tplc="0407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3">
    <w:nsid w:val="430A0860"/>
    <w:multiLevelType w:val="hybridMultilevel"/>
    <w:tmpl w:val="EEDCF2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3A43A01"/>
    <w:multiLevelType w:val="hybridMultilevel"/>
    <w:tmpl w:val="5918783C"/>
    <w:lvl w:ilvl="0" w:tplc="69D6B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660" w:hanging="360"/>
      </w:pPr>
    </w:lvl>
    <w:lvl w:ilvl="2" w:tplc="0407001B" w:tentative="1">
      <w:start w:val="1"/>
      <w:numFmt w:val="lowerRoman"/>
      <w:lvlText w:val="%3."/>
      <w:lvlJc w:val="right"/>
      <w:pPr>
        <w:ind w:left="60" w:hanging="180"/>
      </w:pPr>
    </w:lvl>
    <w:lvl w:ilvl="3" w:tplc="0407000F" w:tentative="1">
      <w:start w:val="1"/>
      <w:numFmt w:val="decimal"/>
      <w:lvlText w:val="%4."/>
      <w:lvlJc w:val="left"/>
      <w:pPr>
        <w:ind w:left="780" w:hanging="360"/>
      </w:pPr>
    </w:lvl>
    <w:lvl w:ilvl="4" w:tplc="04070019" w:tentative="1">
      <w:start w:val="1"/>
      <w:numFmt w:val="lowerLetter"/>
      <w:lvlText w:val="%5."/>
      <w:lvlJc w:val="left"/>
      <w:pPr>
        <w:ind w:left="1500" w:hanging="360"/>
      </w:pPr>
    </w:lvl>
    <w:lvl w:ilvl="5" w:tplc="0407001B" w:tentative="1">
      <w:start w:val="1"/>
      <w:numFmt w:val="lowerRoman"/>
      <w:lvlText w:val="%6."/>
      <w:lvlJc w:val="right"/>
      <w:pPr>
        <w:ind w:left="2220" w:hanging="180"/>
      </w:pPr>
    </w:lvl>
    <w:lvl w:ilvl="6" w:tplc="0407000F" w:tentative="1">
      <w:start w:val="1"/>
      <w:numFmt w:val="decimal"/>
      <w:lvlText w:val="%7."/>
      <w:lvlJc w:val="left"/>
      <w:pPr>
        <w:ind w:left="2940" w:hanging="360"/>
      </w:pPr>
    </w:lvl>
    <w:lvl w:ilvl="7" w:tplc="04070019" w:tentative="1">
      <w:start w:val="1"/>
      <w:numFmt w:val="lowerLetter"/>
      <w:lvlText w:val="%8."/>
      <w:lvlJc w:val="left"/>
      <w:pPr>
        <w:ind w:left="3660" w:hanging="360"/>
      </w:pPr>
    </w:lvl>
    <w:lvl w:ilvl="8" w:tplc="0407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25">
    <w:nsid w:val="4C690F52"/>
    <w:multiLevelType w:val="hybridMultilevel"/>
    <w:tmpl w:val="002AB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B324C"/>
    <w:multiLevelType w:val="hybridMultilevel"/>
    <w:tmpl w:val="8702E8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B66E8"/>
    <w:multiLevelType w:val="hybridMultilevel"/>
    <w:tmpl w:val="543AAE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D20A77"/>
    <w:multiLevelType w:val="multilevel"/>
    <w:tmpl w:val="76EA5E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FB76629"/>
    <w:multiLevelType w:val="hybridMultilevel"/>
    <w:tmpl w:val="1AC2C390"/>
    <w:lvl w:ilvl="0" w:tplc="1BFCFF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C3BE00E6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Comic Sans MS" w:hAnsi="Comic Sans MS"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F25473"/>
    <w:multiLevelType w:val="hybridMultilevel"/>
    <w:tmpl w:val="537059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7B3FA9"/>
    <w:multiLevelType w:val="hybridMultilevel"/>
    <w:tmpl w:val="1D98C5D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F7299B"/>
    <w:multiLevelType w:val="hybridMultilevel"/>
    <w:tmpl w:val="267481F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092ED4"/>
    <w:multiLevelType w:val="hybridMultilevel"/>
    <w:tmpl w:val="4BFC8F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3588E"/>
    <w:multiLevelType w:val="hybridMultilevel"/>
    <w:tmpl w:val="1D98C5DA"/>
    <w:lvl w:ilvl="0" w:tplc="04070011">
      <w:start w:val="1"/>
      <w:numFmt w:val="decimal"/>
      <w:lvlText w:val="%1)"/>
      <w:lvlJc w:val="left"/>
      <w:pPr>
        <w:ind w:left="2460" w:hanging="360"/>
      </w:pPr>
    </w:lvl>
    <w:lvl w:ilvl="1" w:tplc="04070019" w:tentative="1">
      <w:start w:val="1"/>
      <w:numFmt w:val="lowerLetter"/>
      <w:lvlText w:val="%2."/>
      <w:lvlJc w:val="left"/>
      <w:pPr>
        <w:ind w:left="3180" w:hanging="360"/>
      </w:pPr>
    </w:lvl>
    <w:lvl w:ilvl="2" w:tplc="0407001B" w:tentative="1">
      <w:start w:val="1"/>
      <w:numFmt w:val="lowerRoman"/>
      <w:lvlText w:val="%3."/>
      <w:lvlJc w:val="right"/>
      <w:pPr>
        <w:ind w:left="3900" w:hanging="180"/>
      </w:pPr>
    </w:lvl>
    <w:lvl w:ilvl="3" w:tplc="0407000F" w:tentative="1">
      <w:start w:val="1"/>
      <w:numFmt w:val="decimal"/>
      <w:lvlText w:val="%4."/>
      <w:lvlJc w:val="left"/>
      <w:pPr>
        <w:ind w:left="4620" w:hanging="360"/>
      </w:pPr>
    </w:lvl>
    <w:lvl w:ilvl="4" w:tplc="04070019" w:tentative="1">
      <w:start w:val="1"/>
      <w:numFmt w:val="lowerLetter"/>
      <w:lvlText w:val="%5."/>
      <w:lvlJc w:val="left"/>
      <w:pPr>
        <w:ind w:left="5340" w:hanging="360"/>
      </w:pPr>
    </w:lvl>
    <w:lvl w:ilvl="5" w:tplc="0407001B" w:tentative="1">
      <w:start w:val="1"/>
      <w:numFmt w:val="lowerRoman"/>
      <w:lvlText w:val="%6."/>
      <w:lvlJc w:val="right"/>
      <w:pPr>
        <w:ind w:left="6060" w:hanging="180"/>
      </w:pPr>
    </w:lvl>
    <w:lvl w:ilvl="6" w:tplc="0407000F" w:tentative="1">
      <w:start w:val="1"/>
      <w:numFmt w:val="decimal"/>
      <w:lvlText w:val="%7."/>
      <w:lvlJc w:val="left"/>
      <w:pPr>
        <w:ind w:left="6780" w:hanging="360"/>
      </w:pPr>
    </w:lvl>
    <w:lvl w:ilvl="7" w:tplc="04070019" w:tentative="1">
      <w:start w:val="1"/>
      <w:numFmt w:val="lowerLetter"/>
      <w:lvlText w:val="%8."/>
      <w:lvlJc w:val="left"/>
      <w:pPr>
        <w:ind w:left="7500" w:hanging="360"/>
      </w:pPr>
    </w:lvl>
    <w:lvl w:ilvl="8" w:tplc="0407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5">
    <w:nsid w:val="657925B5"/>
    <w:multiLevelType w:val="hybridMultilevel"/>
    <w:tmpl w:val="7DA6E25A"/>
    <w:lvl w:ilvl="0" w:tplc="54EC68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41515"/>
    <w:multiLevelType w:val="hybridMultilevel"/>
    <w:tmpl w:val="D78466CA"/>
    <w:lvl w:ilvl="0" w:tplc="C69015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2F5E54"/>
    <w:multiLevelType w:val="hybridMultilevel"/>
    <w:tmpl w:val="267481F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C0E9C"/>
    <w:multiLevelType w:val="hybridMultilevel"/>
    <w:tmpl w:val="3FB8E132"/>
    <w:lvl w:ilvl="0" w:tplc="BA7E0D86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730A8D"/>
    <w:multiLevelType w:val="hybridMultilevel"/>
    <w:tmpl w:val="3578BB92"/>
    <w:lvl w:ilvl="0" w:tplc="69D6B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660" w:hanging="360"/>
      </w:pPr>
    </w:lvl>
    <w:lvl w:ilvl="2" w:tplc="0407001B" w:tentative="1">
      <w:start w:val="1"/>
      <w:numFmt w:val="lowerRoman"/>
      <w:lvlText w:val="%3."/>
      <w:lvlJc w:val="right"/>
      <w:pPr>
        <w:ind w:left="60" w:hanging="180"/>
      </w:pPr>
    </w:lvl>
    <w:lvl w:ilvl="3" w:tplc="0407000F" w:tentative="1">
      <w:start w:val="1"/>
      <w:numFmt w:val="decimal"/>
      <w:lvlText w:val="%4."/>
      <w:lvlJc w:val="left"/>
      <w:pPr>
        <w:ind w:left="780" w:hanging="360"/>
      </w:pPr>
    </w:lvl>
    <w:lvl w:ilvl="4" w:tplc="04070019" w:tentative="1">
      <w:start w:val="1"/>
      <w:numFmt w:val="lowerLetter"/>
      <w:lvlText w:val="%5."/>
      <w:lvlJc w:val="left"/>
      <w:pPr>
        <w:ind w:left="1500" w:hanging="360"/>
      </w:pPr>
    </w:lvl>
    <w:lvl w:ilvl="5" w:tplc="0407001B" w:tentative="1">
      <w:start w:val="1"/>
      <w:numFmt w:val="lowerRoman"/>
      <w:lvlText w:val="%6."/>
      <w:lvlJc w:val="right"/>
      <w:pPr>
        <w:ind w:left="2220" w:hanging="180"/>
      </w:pPr>
    </w:lvl>
    <w:lvl w:ilvl="6" w:tplc="0407000F" w:tentative="1">
      <w:start w:val="1"/>
      <w:numFmt w:val="decimal"/>
      <w:lvlText w:val="%7."/>
      <w:lvlJc w:val="left"/>
      <w:pPr>
        <w:ind w:left="2940" w:hanging="360"/>
      </w:pPr>
    </w:lvl>
    <w:lvl w:ilvl="7" w:tplc="04070019" w:tentative="1">
      <w:start w:val="1"/>
      <w:numFmt w:val="lowerLetter"/>
      <w:lvlText w:val="%8."/>
      <w:lvlJc w:val="left"/>
      <w:pPr>
        <w:ind w:left="3660" w:hanging="360"/>
      </w:pPr>
    </w:lvl>
    <w:lvl w:ilvl="8" w:tplc="0407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40">
    <w:nsid w:val="7F937318"/>
    <w:multiLevelType w:val="hybridMultilevel"/>
    <w:tmpl w:val="1D98C5D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8"/>
  </w:num>
  <w:num w:numId="8">
    <w:abstractNumId w:val="27"/>
  </w:num>
  <w:num w:numId="9">
    <w:abstractNumId w:val="33"/>
  </w:num>
  <w:num w:numId="10">
    <w:abstractNumId w:val="15"/>
  </w:num>
  <w:num w:numId="11">
    <w:abstractNumId w:val="36"/>
  </w:num>
  <w:num w:numId="12">
    <w:abstractNumId w:val="29"/>
  </w:num>
  <w:num w:numId="13">
    <w:abstractNumId w:val="23"/>
  </w:num>
  <w:num w:numId="14">
    <w:abstractNumId w:val="16"/>
  </w:num>
  <w:num w:numId="15">
    <w:abstractNumId w:val="21"/>
  </w:num>
  <w:num w:numId="16">
    <w:abstractNumId w:val="0"/>
  </w:num>
  <w:num w:numId="17">
    <w:abstractNumId w:val="26"/>
  </w:num>
  <w:num w:numId="18">
    <w:abstractNumId w:val="20"/>
  </w:num>
  <w:num w:numId="19">
    <w:abstractNumId w:val="10"/>
  </w:num>
  <w:num w:numId="20">
    <w:abstractNumId w:val="38"/>
  </w:num>
  <w:num w:numId="21">
    <w:abstractNumId w:val="12"/>
  </w:num>
  <w:num w:numId="22">
    <w:abstractNumId w:val="34"/>
  </w:num>
  <w:num w:numId="23">
    <w:abstractNumId w:val="22"/>
  </w:num>
  <w:num w:numId="24">
    <w:abstractNumId w:val="14"/>
  </w:num>
  <w:num w:numId="25">
    <w:abstractNumId w:val="9"/>
  </w:num>
  <w:num w:numId="26">
    <w:abstractNumId w:val="40"/>
  </w:num>
  <w:num w:numId="27">
    <w:abstractNumId w:val="13"/>
  </w:num>
  <w:num w:numId="28">
    <w:abstractNumId w:val="30"/>
  </w:num>
  <w:num w:numId="29">
    <w:abstractNumId w:val="7"/>
  </w:num>
  <w:num w:numId="30">
    <w:abstractNumId w:val="8"/>
  </w:num>
  <w:num w:numId="31">
    <w:abstractNumId w:val="19"/>
  </w:num>
  <w:num w:numId="32">
    <w:abstractNumId w:val="35"/>
  </w:num>
  <w:num w:numId="33">
    <w:abstractNumId w:val="25"/>
  </w:num>
  <w:num w:numId="34">
    <w:abstractNumId w:val="11"/>
  </w:num>
  <w:num w:numId="35">
    <w:abstractNumId w:val="17"/>
  </w:num>
  <w:num w:numId="36">
    <w:abstractNumId w:val="39"/>
  </w:num>
  <w:num w:numId="37">
    <w:abstractNumId w:val="32"/>
  </w:num>
  <w:num w:numId="38">
    <w:abstractNumId w:val="31"/>
  </w:num>
  <w:num w:numId="39">
    <w:abstractNumId w:val="24"/>
  </w:num>
  <w:num w:numId="40">
    <w:abstractNumId w:val="1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defaultTabStop w:val="709"/>
  <w:hyphenationZone w:val="425"/>
  <w:drawingGridHorizontalSpacing w:val="100"/>
  <w:drawingGridVerticalSpacing w:val="113"/>
  <w:displayHorizontalDrawingGridEvery w:val="0"/>
  <w:displayVerticalDrawingGridEvery w:val="0"/>
  <w:noPunctuationKerning/>
  <w:characterSpacingControl w:val="doNotCompress"/>
  <w:hdrShapeDefaults>
    <o:shapedefaults v:ext="edit" spidmax="16386">
      <o:colormru v:ext="edit" colors="#ddd"/>
      <o:colormenu v:ext="edit" fillcolor="none [1311]" strokecolor="none [3213]" shadowcolor="none" extrusion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  <o:entry new="10" old="0"/>
        <o:entry new="11" old="0"/>
        <o:entry new="12" old="0"/>
      </o:regrouptable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22734"/>
    <w:rsid w:val="00000534"/>
    <w:rsid w:val="000063F9"/>
    <w:rsid w:val="00015E49"/>
    <w:rsid w:val="00023A5A"/>
    <w:rsid w:val="00025F12"/>
    <w:rsid w:val="00040BA5"/>
    <w:rsid w:val="000410DE"/>
    <w:rsid w:val="00042BD9"/>
    <w:rsid w:val="000611EF"/>
    <w:rsid w:val="0007276B"/>
    <w:rsid w:val="0007531D"/>
    <w:rsid w:val="00075502"/>
    <w:rsid w:val="00081783"/>
    <w:rsid w:val="000C0F68"/>
    <w:rsid w:val="000C6CBC"/>
    <w:rsid w:val="000D2C31"/>
    <w:rsid w:val="000E25F6"/>
    <w:rsid w:val="000E7137"/>
    <w:rsid w:val="001000C8"/>
    <w:rsid w:val="00125264"/>
    <w:rsid w:val="001422FE"/>
    <w:rsid w:val="00182DF6"/>
    <w:rsid w:val="00187E1A"/>
    <w:rsid w:val="001A6677"/>
    <w:rsid w:val="001A6721"/>
    <w:rsid w:val="001B0FE8"/>
    <w:rsid w:val="001C0B78"/>
    <w:rsid w:val="001C426D"/>
    <w:rsid w:val="001C5A95"/>
    <w:rsid w:val="001D2848"/>
    <w:rsid w:val="001D45D7"/>
    <w:rsid w:val="001E7876"/>
    <w:rsid w:val="002023D9"/>
    <w:rsid w:val="002069EA"/>
    <w:rsid w:val="00222933"/>
    <w:rsid w:val="00222BE7"/>
    <w:rsid w:val="002357BA"/>
    <w:rsid w:val="0024109B"/>
    <w:rsid w:val="00266464"/>
    <w:rsid w:val="002824A6"/>
    <w:rsid w:val="00286D80"/>
    <w:rsid w:val="002B1407"/>
    <w:rsid w:val="002D08CB"/>
    <w:rsid w:val="002D3DAF"/>
    <w:rsid w:val="0031001B"/>
    <w:rsid w:val="00315698"/>
    <w:rsid w:val="003250C8"/>
    <w:rsid w:val="003364EF"/>
    <w:rsid w:val="003655C8"/>
    <w:rsid w:val="00372DBA"/>
    <w:rsid w:val="00380EF3"/>
    <w:rsid w:val="00393393"/>
    <w:rsid w:val="00397DB3"/>
    <w:rsid w:val="00397DC2"/>
    <w:rsid w:val="003A34FF"/>
    <w:rsid w:val="003A72AF"/>
    <w:rsid w:val="003B3469"/>
    <w:rsid w:val="003B78F7"/>
    <w:rsid w:val="003C3421"/>
    <w:rsid w:val="003C52E8"/>
    <w:rsid w:val="0040171F"/>
    <w:rsid w:val="00410BA7"/>
    <w:rsid w:val="0041285E"/>
    <w:rsid w:val="00426279"/>
    <w:rsid w:val="00426FB2"/>
    <w:rsid w:val="00435A4B"/>
    <w:rsid w:val="00441206"/>
    <w:rsid w:val="00443AF4"/>
    <w:rsid w:val="00447F53"/>
    <w:rsid w:val="004562F0"/>
    <w:rsid w:val="00465F62"/>
    <w:rsid w:val="004778D6"/>
    <w:rsid w:val="00493402"/>
    <w:rsid w:val="004A30D2"/>
    <w:rsid w:val="004B4366"/>
    <w:rsid w:val="004D7B8F"/>
    <w:rsid w:val="004E2506"/>
    <w:rsid w:val="004F0A96"/>
    <w:rsid w:val="004F6578"/>
    <w:rsid w:val="005240C8"/>
    <w:rsid w:val="00536CD6"/>
    <w:rsid w:val="00541EDD"/>
    <w:rsid w:val="00546356"/>
    <w:rsid w:val="0055145E"/>
    <w:rsid w:val="00561288"/>
    <w:rsid w:val="00572DED"/>
    <w:rsid w:val="00582041"/>
    <w:rsid w:val="0059594D"/>
    <w:rsid w:val="005974F9"/>
    <w:rsid w:val="005A03AF"/>
    <w:rsid w:val="005B4AC4"/>
    <w:rsid w:val="005B5624"/>
    <w:rsid w:val="005C0778"/>
    <w:rsid w:val="005C3C56"/>
    <w:rsid w:val="005C696C"/>
    <w:rsid w:val="005D09A6"/>
    <w:rsid w:val="005F5C91"/>
    <w:rsid w:val="006131BF"/>
    <w:rsid w:val="00637CB7"/>
    <w:rsid w:val="00641DB0"/>
    <w:rsid w:val="0064413F"/>
    <w:rsid w:val="006819B5"/>
    <w:rsid w:val="006971A8"/>
    <w:rsid w:val="006A5681"/>
    <w:rsid w:val="006B1FAE"/>
    <w:rsid w:val="006B284B"/>
    <w:rsid w:val="006B44D4"/>
    <w:rsid w:val="006B5ED1"/>
    <w:rsid w:val="006B6D2D"/>
    <w:rsid w:val="006C0647"/>
    <w:rsid w:val="006C1CB2"/>
    <w:rsid w:val="007000C4"/>
    <w:rsid w:val="007073DF"/>
    <w:rsid w:val="00710FCD"/>
    <w:rsid w:val="007138CF"/>
    <w:rsid w:val="007203CD"/>
    <w:rsid w:val="007507FE"/>
    <w:rsid w:val="007702E1"/>
    <w:rsid w:val="007843C2"/>
    <w:rsid w:val="007A3858"/>
    <w:rsid w:val="007C6D32"/>
    <w:rsid w:val="007E3584"/>
    <w:rsid w:val="007F1403"/>
    <w:rsid w:val="00806688"/>
    <w:rsid w:val="008076FF"/>
    <w:rsid w:val="00826C80"/>
    <w:rsid w:val="00830A91"/>
    <w:rsid w:val="008459B3"/>
    <w:rsid w:val="00846435"/>
    <w:rsid w:val="00851FC4"/>
    <w:rsid w:val="00876248"/>
    <w:rsid w:val="00876773"/>
    <w:rsid w:val="008A1A64"/>
    <w:rsid w:val="008A4090"/>
    <w:rsid w:val="008A56FD"/>
    <w:rsid w:val="008B4B1B"/>
    <w:rsid w:val="008C4FC6"/>
    <w:rsid w:val="008C78C5"/>
    <w:rsid w:val="008E39CB"/>
    <w:rsid w:val="008E566A"/>
    <w:rsid w:val="008F2081"/>
    <w:rsid w:val="00906B73"/>
    <w:rsid w:val="00944462"/>
    <w:rsid w:val="00946500"/>
    <w:rsid w:val="009747DE"/>
    <w:rsid w:val="00994639"/>
    <w:rsid w:val="009B5404"/>
    <w:rsid w:val="009E3D04"/>
    <w:rsid w:val="00A33B21"/>
    <w:rsid w:val="00A51474"/>
    <w:rsid w:val="00A548A5"/>
    <w:rsid w:val="00A74FE0"/>
    <w:rsid w:val="00A91867"/>
    <w:rsid w:val="00A95B5A"/>
    <w:rsid w:val="00AA699D"/>
    <w:rsid w:val="00AC0B9B"/>
    <w:rsid w:val="00AD094D"/>
    <w:rsid w:val="00AD1C4E"/>
    <w:rsid w:val="00AE337C"/>
    <w:rsid w:val="00AE5035"/>
    <w:rsid w:val="00B06597"/>
    <w:rsid w:val="00B170B8"/>
    <w:rsid w:val="00B340B7"/>
    <w:rsid w:val="00B41E3C"/>
    <w:rsid w:val="00B42C2B"/>
    <w:rsid w:val="00B442F0"/>
    <w:rsid w:val="00B51323"/>
    <w:rsid w:val="00B51984"/>
    <w:rsid w:val="00B51CDA"/>
    <w:rsid w:val="00B522BA"/>
    <w:rsid w:val="00B674A5"/>
    <w:rsid w:val="00BB370F"/>
    <w:rsid w:val="00BB455A"/>
    <w:rsid w:val="00BD69A1"/>
    <w:rsid w:val="00BF19E0"/>
    <w:rsid w:val="00BF6EDC"/>
    <w:rsid w:val="00C16EAC"/>
    <w:rsid w:val="00C2307C"/>
    <w:rsid w:val="00C35718"/>
    <w:rsid w:val="00C46A96"/>
    <w:rsid w:val="00C56EE6"/>
    <w:rsid w:val="00C66E00"/>
    <w:rsid w:val="00C74525"/>
    <w:rsid w:val="00C967CF"/>
    <w:rsid w:val="00CA32D5"/>
    <w:rsid w:val="00CA6E05"/>
    <w:rsid w:val="00CB13DC"/>
    <w:rsid w:val="00CB6F0F"/>
    <w:rsid w:val="00CB72BE"/>
    <w:rsid w:val="00D020B7"/>
    <w:rsid w:val="00D030CF"/>
    <w:rsid w:val="00D07262"/>
    <w:rsid w:val="00D1279C"/>
    <w:rsid w:val="00D1693B"/>
    <w:rsid w:val="00D22734"/>
    <w:rsid w:val="00D343E1"/>
    <w:rsid w:val="00D36723"/>
    <w:rsid w:val="00D412C2"/>
    <w:rsid w:val="00D524D3"/>
    <w:rsid w:val="00D563D8"/>
    <w:rsid w:val="00D86277"/>
    <w:rsid w:val="00D912B1"/>
    <w:rsid w:val="00DB2E83"/>
    <w:rsid w:val="00DF2B79"/>
    <w:rsid w:val="00DF2C5F"/>
    <w:rsid w:val="00E012B6"/>
    <w:rsid w:val="00E0402F"/>
    <w:rsid w:val="00E13325"/>
    <w:rsid w:val="00E20300"/>
    <w:rsid w:val="00E264A3"/>
    <w:rsid w:val="00E34208"/>
    <w:rsid w:val="00E452E3"/>
    <w:rsid w:val="00E6108F"/>
    <w:rsid w:val="00E622CD"/>
    <w:rsid w:val="00E768C5"/>
    <w:rsid w:val="00E96127"/>
    <w:rsid w:val="00E97645"/>
    <w:rsid w:val="00EB3473"/>
    <w:rsid w:val="00EC0F2C"/>
    <w:rsid w:val="00ED2630"/>
    <w:rsid w:val="00EE1634"/>
    <w:rsid w:val="00EF316C"/>
    <w:rsid w:val="00EF465A"/>
    <w:rsid w:val="00F02901"/>
    <w:rsid w:val="00F03935"/>
    <w:rsid w:val="00F25C38"/>
    <w:rsid w:val="00F276CC"/>
    <w:rsid w:val="00F31BA5"/>
    <w:rsid w:val="00F376EE"/>
    <w:rsid w:val="00F61FE9"/>
    <w:rsid w:val="00F70A07"/>
    <w:rsid w:val="00F80EC6"/>
    <w:rsid w:val="00F85EBC"/>
    <w:rsid w:val="00F94D79"/>
    <w:rsid w:val="00FA21E0"/>
    <w:rsid w:val="00FB12B9"/>
    <w:rsid w:val="00FC2B99"/>
    <w:rsid w:val="00FD5980"/>
    <w:rsid w:val="00FE454D"/>
    <w:rsid w:val="00FF02F3"/>
    <w:rsid w:val="00FF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ddd"/>
      <o:colormenu v:ext="edit" fillcolor="none [1311]" strokecolor="none [3213]" shadowcolor="none" extrusioncolor="none"/>
    </o:shapedefaults>
    <o:shapelayout v:ext="edit">
      <o:idmap v:ext="edit" data="2,13"/>
      <o:rules v:ext="edit">
        <o:r id="V:Rule1" type="callout" idref="#_x0000_s2187"/>
        <o:r id="V:Rule2" type="callout" idref="#_x0000_s2185"/>
        <o:r id="V:Rule3" type="callout" idref="#_x0000_s2461"/>
        <o:r id="V:Rule4" type="callout" idref="#_x0000_s2463"/>
        <o:r id="V:Rule5" type="callout" idref="#_x0000_s2266"/>
        <o:r id="V:Rule6" type="callout" idref="#_x0000_s2262"/>
        <o:r id="V:Rule7" type="callout" idref="#_x0000_s2615"/>
        <o:r id="V:Rule8" type="callout" idref="#_x0000_s2614"/>
        <o:r id="V:Rule9" type="callout" idref="#_x0000_s2391"/>
        <o:r id="V:Rule10" type="callout" idref="#_x0000_s2387"/>
        <o:r id="V:Rule11" type="callout" idref="#_x0000_s2400"/>
        <o:r id="V:Rule17" type="callout" idref="#_x0000_s1368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393"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rsid w:val="00393393"/>
    <w:pPr>
      <w:keepNext/>
      <w:tabs>
        <w:tab w:val="num" w:pos="0"/>
      </w:tabs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rsid w:val="00393393"/>
    <w:pPr>
      <w:keepNext/>
      <w:tabs>
        <w:tab w:val="num" w:pos="0"/>
      </w:tabs>
      <w:spacing w:line="288" w:lineRule="auto"/>
      <w:outlineLvl w:val="1"/>
    </w:pPr>
    <w:rPr>
      <w:rFonts w:ascii="Comic Sans MS" w:hAnsi="Comic Sans MS" w:cs="Arial"/>
      <w:b/>
      <w:i/>
      <w:w w:val="150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393393"/>
    <w:pPr>
      <w:keepNext/>
      <w:tabs>
        <w:tab w:val="num" w:pos="0"/>
      </w:tabs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rsid w:val="00393393"/>
    <w:pPr>
      <w:keepNext/>
      <w:outlineLvl w:val="3"/>
    </w:pPr>
    <w:rPr>
      <w:rFonts w:ascii="Arial" w:hAnsi="Arial" w:cs="Arial"/>
      <w:b/>
      <w:sz w:val="1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42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sid w:val="00393393"/>
    <w:rPr>
      <w:rFonts w:ascii="Symbol" w:hAnsi="Symbol"/>
    </w:rPr>
  </w:style>
  <w:style w:type="character" w:customStyle="1" w:styleId="WW8Num4z0">
    <w:name w:val="WW8Num4z0"/>
    <w:rsid w:val="00393393"/>
    <w:rPr>
      <w:rFonts w:ascii="Wingdings" w:hAnsi="Wingdings"/>
    </w:rPr>
  </w:style>
  <w:style w:type="character" w:customStyle="1" w:styleId="WW8Num5z0">
    <w:name w:val="WW8Num5z0"/>
    <w:rsid w:val="00393393"/>
    <w:rPr>
      <w:rFonts w:ascii="Symbol" w:hAnsi="Symbol"/>
    </w:rPr>
  </w:style>
  <w:style w:type="character" w:customStyle="1" w:styleId="WW8Num8z0">
    <w:name w:val="WW8Num8z0"/>
    <w:rsid w:val="00393393"/>
    <w:rPr>
      <w:rFonts w:ascii="Symbol" w:hAnsi="Symbol"/>
    </w:rPr>
  </w:style>
  <w:style w:type="character" w:customStyle="1" w:styleId="WW8Num8z1">
    <w:name w:val="WW8Num8z1"/>
    <w:rsid w:val="00393393"/>
    <w:rPr>
      <w:rFonts w:ascii="Courier New" w:hAnsi="Courier New"/>
    </w:rPr>
  </w:style>
  <w:style w:type="character" w:customStyle="1" w:styleId="WW8Num8z2">
    <w:name w:val="WW8Num8z2"/>
    <w:rsid w:val="00393393"/>
    <w:rPr>
      <w:rFonts w:ascii="Wingdings" w:hAnsi="Wingdings"/>
    </w:rPr>
  </w:style>
  <w:style w:type="character" w:customStyle="1" w:styleId="WW8Num9z0">
    <w:name w:val="WW8Num9z0"/>
    <w:rsid w:val="00393393"/>
    <w:rPr>
      <w:rFonts w:ascii="Comic Sans MS" w:hAnsi="Comic Sans MS"/>
      <w:b w:val="0"/>
      <w:i w:val="0"/>
      <w:sz w:val="20"/>
    </w:rPr>
  </w:style>
  <w:style w:type="character" w:customStyle="1" w:styleId="WW8Num10z0">
    <w:name w:val="WW8Num10z0"/>
    <w:rsid w:val="00393393"/>
    <w:rPr>
      <w:rFonts w:ascii="Symbol" w:hAnsi="Symbol"/>
    </w:rPr>
  </w:style>
  <w:style w:type="character" w:customStyle="1" w:styleId="WW8Num11z0">
    <w:name w:val="WW8Num11z0"/>
    <w:rsid w:val="00393393"/>
    <w:rPr>
      <w:rFonts w:ascii="Symbol" w:hAnsi="Symbol"/>
    </w:rPr>
  </w:style>
  <w:style w:type="character" w:customStyle="1" w:styleId="WW8Num11z1">
    <w:name w:val="WW8Num11z1"/>
    <w:rsid w:val="00393393"/>
    <w:rPr>
      <w:rFonts w:ascii="Courier New" w:hAnsi="Courier New"/>
    </w:rPr>
  </w:style>
  <w:style w:type="character" w:customStyle="1" w:styleId="WW8Num11z2">
    <w:name w:val="WW8Num11z2"/>
    <w:rsid w:val="00393393"/>
    <w:rPr>
      <w:rFonts w:ascii="Wingdings" w:hAnsi="Wingdings"/>
    </w:rPr>
  </w:style>
  <w:style w:type="character" w:customStyle="1" w:styleId="WW8Num12z0">
    <w:name w:val="WW8Num12z0"/>
    <w:rsid w:val="00393393"/>
    <w:rPr>
      <w:rFonts w:ascii="Symbol" w:hAnsi="Symbol"/>
    </w:rPr>
  </w:style>
  <w:style w:type="character" w:customStyle="1" w:styleId="WW8Num15z0">
    <w:name w:val="WW8Num15z0"/>
    <w:rsid w:val="00393393"/>
    <w:rPr>
      <w:rFonts w:ascii="Comic Sans MS" w:hAnsi="Comic Sans MS"/>
      <w:b w:val="0"/>
      <w:i w:val="0"/>
      <w:sz w:val="20"/>
    </w:rPr>
  </w:style>
  <w:style w:type="character" w:customStyle="1" w:styleId="WW8Num16z0">
    <w:name w:val="WW8Num16z0"/>
    <w:rsid w:val="00393393"/>
    <w:rPr>
      <w:rFonts w:ascii="Symbol" w:hAnsi="Symbol"/>
    </w:rPr>
  </w:style>
  <w:style w:type="character" w:customStyle="1" w:styleId="WW8Num18z0">
    <w:name w:val="WW8Num18z0"/>
    <w:rsid w:val="00393393"/>
    <w:rPr>
      <w:rFonts w:ascii="Symbol" w:hAnsi="Symbol"/>
    </w:rPr>
  </w:style>
  <w:style w:type="character" w:customStyle="1" w:styleId="WW8Num18z1">
    <w:name w:val="WW8Num18z1"/>
    <w:rsid w:val="00393393"/>
    <w:rPr>
      <w:rFonts w:ascii="Courier New" w:hAnsi="Courier New"/>
    </w:rPr>
  </w:style>
  <w:style w:type="character" w:customStyle="1" w:styleId="WW8Num18z2">
    <w:name w:val="WW8Num18z2"/>
    <w:rsid w:val="00393393"/>
    <w:rPr>
      <w:rFonts w:ascii="Wingdings" w:hAnsi="Wingdings"/>
    </w:rPr>
  </w:style>
  <w:style w:type="character" w:customStyle="1" w:styleId="WW8Num19z0">
    <w:name w:val="WW8Num19z0"/>
    <w:rsid w:val="00393393"/>
    <w:rPr>
      <w:rFonts w:ascii="Symbol" w:hAnsi="Symbol"/>
    </w:rPr>
  </w:style>
  <w:style w:type="character" w:customStyle="1" w:styleId="WW8Num19z1">
    <w:name w:val="WW8Num19z1"/>
    <w:rsid w:val="00393393"/>
    <w:rPr>
      <w:rFonts w:ascii="Courier New" w:hAnsi="Courier New"/>
    </w:rPr>
  </w:style>
  <w:style w:type="character" w:customStyle="1" w:styleId="WW8Num19z2">
    <w:name w:val="WW8Num19z2"/>
    <w:rsid w:val="00393393"/>
    <w:rPr>
      <w:rFonts w:ascii="Wingdings" w:hAnsi="Wingdings"/>
    </w:rPr>
  </w:style>
  <w:style w:type="character" w:customStyle="1" w:styleId="WW8Num23z0">
    <w:name w:val="WW8Num23z0"/>
    <w:rsid w:val="00393393"/>
    <w:rPr>
      <w:rFonts w:ascii="Symbol" w:hAnsi="Symbol"/>
    </w:rPr>
  </w:style>
  <w:style w:type="character" w:customStyle="1" w:styleId="WW8Num26z0">
    <w:name w:val="WW8Num26z0"/>
    <w:rsid w:val="00393393"/>
    <w:rPr>
      <w:rFonts w:ascii="Symbol" w:hAnsi="Symbol"/>
    </w:rPr>
  </w:style>
  <w:style w:type="character" w:customStyle="1" w:styleId="WW8Num27z0">
    <w:name w:val="WW8Num27z0"/>
    <w:rsid w:val="00393393"/>
    <w:rPr>
      <w:rFonts w:ascii="Symbol" w:hAnsi="Symbol"/>
    </w:rPr>
  </w:style>
  <w:style w:type="character" w:customStyle="1" w:styleId="WW8Num28z0">
    <w:name w:val="WW8Num28z0"/>
    <w:rsid w:val="00393393"/>
    <w:rPr>
      <w:rFonts w:ascii="Symbol" w:hAnsi="Symbol"/>
    </w:rPr>
  </w:style>
  <w:style w:type="character" w:customStyle="1" w:styleId="WW8Num29z0">
    <w:name w:val="WW8Num29z0"/>
    <w:rsid w:val="00393393"/>
    <w:rPr>
      <w:rFonts w:ascii="Symbol" w:hAnsi="Symbol"/>
    </w:rPr>
  </w:style>
  <w:style w:type="character" w:customStyle="1" w:styleId="WW8Num30z0">
    <w:name w:val="WW8Num30z0"/>
    <w:rsid w:val="00393393"/>
    <w:rPr>
      <w:rFonts w:ascii="Comic Sans MS" w:hAnsi="Comic Sans MS"/>
      <w:b w:val="0"/>
      <w:i w:val="0"/>
      <w:sz w:val="20"/>
    </w:rPr>
  </w:style>
  <w:style w:type="character" w:customStyle="1" w:styleId="WW8Num31z0">
    <w:name w:val="WW8Num31z0"/>
    <w:rsid w:val="00393393"/>
    <w:rPr>
      <w:rFonts w:ascii="Symbol" w:hAnsi="Symbol"/>
    </w:rPr>
  </w:style>
  <w:style w:type="character" w:customStyle="1" w:styleId="WW8Num32z0">
    <w:name w:val="WW8Num32z0"/>
    <w:rsid w:val="00393393"/>
    <w:rPr>
      <w:rFonts w:ascii="Comic Sans MS" w:hAnsi="Comic Sans MS"/>
      <w:b w:val="0"/>
      <w:i w:val="0"/>
      <w:sz w:val="20"/>
    </w:rPr>
  </w:style>
  <w:style w:type="character" w:customStyle="1" w:styleId="WW8Num32z1">
    <w:name w:val="WW8Num32z1"/>
    <w:rsid w:val="00393393"/>
    <w:rPr>
      <w:rFonts w:ascii="Courier New" w:hAnsi="Courier New"/>
    </w:rPr>
  </w:style>
  <w:style w:type="character" w:customStyle="1" w:styleId="WW8Num32z2">
    <w:name w:val="WW8Num32z2"/>
    <w:rsid w:val="00393393"/>
    <w:rPr>
      <w:rFonts w:ascii="Wingdings" w:hAnsi="Wingdings"/>
    </w:rPr>
  </w:style>
  <w:style w:type="character" w:customStyle="1" w:styleId="WW8Num32z3">
    <w:name w:val="WW8Num32z3"/>
    <w:rsid w:val="00393393"/>
    <w:rPr>
      <w:rFonts w:ascii="Symbol" w:hAnsi="Symbol"/>
    </w:rPr>
  </w:style>
  <w:style w:type="character" w:customStyle="1" w:styleId="WW8Num33z0">
    <w:name w:val="WW8Num33z0"/>
    <w:rsid w:val="00393393"/>
    <w:rPr>
      <w:rFonts w:ascii="Comic Sans MS" w:hAnsi="Comic Sans MS"/>
      <w:b w:val="0"/>
      <w:i w:val="0"/>
      <w:sz w:val="20"/>
    </w:rPr>
  </w:style>
  <w:style w:type="character" w:customStyle="1" w:styleId="WW-Absatz-Standardschriftart">
    <w:name w:val="WW-Absatz-Standardschriftart"/>
    <w:rsid w:val="00393393"/>
  </w:style>
  <w:style w:type="character" w:styleId="Seitenzahl">
    <w:name w:val="page number"/>
    <w:basedOn w:val="WW-Absatz-Standardschriftart"/>
    <w:semiHidden/>
    <w:rsid w:val="00393393"/>
  </w:style>
  <w:style w:type="character" w:customStyle="1" w:styleId="WW-Kommentarzeichen">
    <w:name w:val="WW-Kommentarzeichen"/>
    <w:basedOn w:val="WW-Absatz-Standardschriftart"/>
    <w:rsid w:val="00393393"/>
    <w:rPr>
      <w:sz w:val="16"/>
      <w:szCs w:val="16"/>
    </w:rPr>
  </w:style>
  <w:style w:type="paragraph" w:styleId="Textkrper">
    <w:name w:val="Body Text"/>
    <w:basedOn w:val="Standard"/>
    <w:semiHidden/>
    <w:rsid w:val="00393393"/>
    <w:pPr>
      <w:spacing w:after="120" w:line="288" w:lineRule="auto"/>
    </w:pPr>
    <w:rPr>
      <w:rFonts w:ascii="Comic Sans MS" w:hAnsi="Comic Sans MS"/>
      <w:sz w:val="24"/>
    </w:rPr>
  </w:style>
  <w:style w:type="paragraph" w:styleId="Liste">
    <w:name w:val="List"/>
    <w:basedOn w:val="Textkrper"/>
    <w:semiHidden/>
    <w:rsid w:val="00393393"/>
    <w:rPr>
      <w:rFonts w:cs="Tahoma"/>
    </w:rPr>
  </w:style>
  <w:style w:type="paragraph" w:styleId="Beschriftung">
    <w:name w:val="caption"/>
    <w:basedOn w:val="Standard"/>
    <w:qFormat/>
    <w:rsid w:val="00393393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393393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393393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Kopfzeile">
    <w:name w:val="header"/>
    <w:basedOn w:val="Standard"/>
    <w:link w:val="KopfzeileZchn"/>
    <w:semiHidden/>
    <w:rsid w:val="003933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93393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393393"/>
    <w:pPr>
      <w:spacing w:after="120" w:line="312" w:lineRule="auto"/>
      <w:ind w:left="284" w:hanging="284"/>
    </w:pPr>
    <w:rPr>
      <w:rFonts w:ascii="Arial" w:hAnsi="Arial"/>
      <w:sz w:val="24"/>
    </w:rPr>
  </w:style>
  <w:style w:type="paragraph" w:customStyle="1" w:styleId="WW-Textkrper2">
    <w:name w:val="WW-Textkörper 2"/>
    <w:basedOn w:val="Standard"/>
    <w:rsid w:val="00393393"/>
    <w:pPr>
      <w:jc w:val="center"/>
    </w:pPr>
    <w:rPr>
      <w:rFonts w:ascii="Comic Sans MS" w:hAnsi="Comic Sans MS"/>
      <w:sz w:val="22"/>
    </w:rPr>
  </w:style>
  <w:style w:type="paragraph" w:customStyle="1" w:styleId="WW-Kommentartext">
    <w:name w:val="WW-Kommentartext"/>
    <w:basedOn w:val="Standard"/>
    <w:rsid w:val="00393393"/>
  </w:style>
  <w:style w:type="paragraph" w:customStyle="1" w:styleId="Rahmeninhalt">
    <w:name w:val="Rahmeninhalt"/>
    <w:basedOn w:val="Textkrper"/>
    <w:rsid w:val="00393393"/>
  </w:style>
  <w:style w:type="paragraph" w:customStyle="1" w:styleId="TabellenInhalt">
    <w:name w:val="Tabellen Inhalt"/>
    <w:basedOn w:val="Textkrper"/>
    <w:rsid w:val="00393393"/>
    <w:pPr>
      <w:suppressLineNumbers/>
    </w:pPr>
  </w:style>
  <w:style w:type="paragraph" w:customStyle="1" w:styleId="Tabellenberschrift">
    <w:name w:val="Tabellen Überschrift"/>
    <w:basedOn w:val="TabellenInhalt"/>
    <w:rsid w:val="00393393"/>
    <w:pPr>
      <w:jc w:val="center"/>
    </w:pPr>
    <w:rPr>
      <w:b/>
      <w:bCs/>
      <w:i/>
      <w:iCs/>
    </w:rPr>
  </w:style>
  <w:style w:type="paragraph" w:styleId="Textkrper3">
    <w:name w:val="Body Text 3"/>
    <w:basedOn w:val="Standard"/>
    <w:semiHidden/>
    <w:rsid w:val="00393393"/>
    <w:pPr>
      <w:suppressAutoHyphens w:val="0"/>
      <w:spacing w:after="120"/>
      <w:jc w:val="right"/>
    </w:pPr>
    <w:rPr>
      <w:rFonts w:ascii="Comic Sans MS" w:hAnsi="Comic Sans MS"/>
      <w:b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7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734"/>
    <w:rPr>
      <w:rFonts w:ascii="Tahoma" w:hAnsi="Tahoma" w:cs="Tahoma"/>
      <w:sz w:val="16"/>
      <w:szCs w:val="16"/>
      <w:lang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426D"/>
    <w:rPr>
      <w:rFonts w:ascii="Calibri" w:eastAsia="Times New Roman" w:hAnsi="Calibri" w:cs="Times New Roman"/>
      <w:sz w:val="24"/>
      <w:szCs w:val="24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C426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C426D"/>
    <w:rPr>
      <w:lang w:eastAsia="ar-SA"/>
    </w:rPr>
  </w:style>
  <w:style w:type="paragraph" w:customStyle="1" w:styleId="proportionalschrift">
    <w:name w:val="proportionalschrift"/>
    <w:basedOn w:val="Standard"/>
    <w:rsid w:val="001C426D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B51984"/>
    <w:pPr>
      <w:suppressAutoHyphens w:val="0"/>
    </w:pPr>
    <w:rPr>
      <w:rFonts w:ascii="Arial" w:hAnsi="Arial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5198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BD69A1"/>
    <w:rPr>
      <w:color w:val="808080"/>
    </w:rPr>
  </w:style>
  <w:style w:type="table" w:styleId="MittlereSchattierung1-Akzent5">
    <w:name w:val="Medium Shading 1 Accent 5"/>
    <w:basedOn w:val="NormaleTabelle"/>
    <w:uiPriority w:val="63"/>
    <w:rsid w:val="00A9186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AE503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7702E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3">
    <w:name w:val="Light List Accent 3"/>
    <w:basedOn w:val="NormaleTabelle"/>
    <w:uiPriority w:val="61"/>
    <w:rsid w:val="00426FB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0063F9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3A72AF"/>
    <w:rPr>
      <w:b/>
      <w:sz w:val="32"/>
      <w:lang w:eastAsia="ar-SA"/>
    </w:rPr>
  </w:style>
  <w:style w:type="character" w:customStyle="1" w:styleId="KopfzeileZchn">
    <w:name w:val="Kopfzeile Zchn"/>
    <w:basedOn w:val="Absatz-Standardschriftart"/>
    <w:link w:val="Kopfzeile"/>
    <w:semiHidden/>
    <w:rsid w:val="008E39CB"/>
    <w:rPr>
      <w:lang w:eastAsia="ar-SA"/>
    </w:rPr>
  </w:style>
  <w:style w:type="table" w:styleId="Tabellengitternetz">
    <w:name w:val="Table Grid"/>
    <w:basedOn w:val="NormaleTabelle"/>
    <w:uiPriority w:val="59"/>
    <w:rsid w:val="001252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17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62.bin"/><Relationship Id="rId303" Type="http://schemas.openxmlformats.org/officeDocument/2006/relationships/oleObject" Target="embeddings/oleObject166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87.bin"/><Relationship Id="rId345" Type="http://schemas.openxmlformats.org/officeDocument/2006/relationships/header" Target="header8.xml"/><Relationship Id="rId366" Type="http://schemas.openxmlformats.org/officeDocument/2006/relationships/theme" Target="theme/theme1.xml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4.bin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33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png"/><Relationship Id="rId53" Type="http://schemas.openxmlformats.org/officeDocument/2006/relationships/oleObject" Target="embeddings/oleObject22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77.bin"/><Relationship Id="rId335" Type="http://schemas.openxmlformats.org/officeDocument/2006/relationships/oleObject" Target="embeddings/oleObject198.bin"/><Relationship Id="rId356" Type="http://schemas.openxmlformats.org/officeDocument/2006/relationships/oleObject" Target="embeddings/oleObject21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image" Target="media/image121.png"/><Relationship Id="rId258" Type="http://schemas.openxmlformats.org/officeDocument/2006/relationships/image" Target="media/image129.wmf"/><Relationship Id="rId279" Type="http://schemas.openxmlformats.org/officeDocument/2006/relationships/oleObject" Target="embeddings/oleObject142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7.bin"/><Relationship Id="rId325" Type="http://schemas.openxmlformats.org/officeDocument/2006/relationships/oleObject" Target="embeddings/oleObject188.bin"/><Relationship Id="rId346" Type="http://schemas.openxmlformats.org/officeDocument/2006/relationships/oleObject" Target="embeddings/oleObject206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8.bin"/><Relationship Id="rId248" Type="http://schemas.openxmlformats.org/officeDocument/2006/relationships/oleObject" Target="embeddings/oleObject115.bin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78.bin"/><Relationship Id="rId336" Type="http://schemas.openxmlformats.org/officeDocument/2006/relationships/oleObject" Target="embeddings/oleObject199.bin"/><Relationship Id="rId357" Type="http://schemas.openxmlformats.org/officeDocument/2006/relationships/oleObject" Target="embeddings/oleObject21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22.png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8.bin"/><Relationship Id="rId326" Type="http://schemas.openxmlformats.org/officeDocument/2006/relationships/oleObject" Target="embeddings/oleObject189.bin"/><Relationship Id="rId347" Type="http://schemas.openxmlformats.org/officeDocument/2006/relationships/oleObject" Target="embeddings/oleObject207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79.bin"/><Relationship Id="rId337" Type="http://schemas.openxmlformats.org/officeDocument/2006/relationships/oleObject" Target="embeddings/oleObject200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33.wmf"/><Relationship Id="rId7" Type="http://schemas.openxmlformats.org/officeDocument/2006/relationships/endnotes" Target="endnotes.xml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image" Target="media/image123.png"/><Relationship Id="rId250" Type="http://schemas.openxmlformats.org/officeDocument/2006/relationships/oleObject" Target="embeddings/oleObject117.bin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9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90.bin"/><Relationship Id="rId348" Type="http://schemas.openxmlformats.org/officeDocument/2006/relationships/oleObject" Target="embeddings/oleObject208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4.png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80.bin"/><Relationship Id="rId338" Type="http://schemas.openxmlformats.org/officeDocument/2006/relationships/oleObject" Target="embeddings/oleObject201.bin"/><Relationship Id="rId359" Type="http://schemas.openxmlformats.org/officeDocument/2006/relationships/oleObject" Target="embeddings/oleObject217.bin"/><Relationship Id="rId8" Type="http://schemas.openxmlformats.org/officeDocument/2006/relationships/image" Target="media/image1.png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230" Type="http://schemas.openxmlformats.org/officeDocument/2006/relationships/header" Target="header3.xml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70.bin"/><Relationship Id="rId328" Type="http://schemas.openxmlformats.org/officeDocument/2006/relationships/oleObject" Target="embeddings/oleObject191.bin"/><Relationship Id="rId349" Type="http://schemas.openxmlformats.org/officeDocument/2006/relationships/oleObject" Target="embeddings/oleObject209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218.bin"/><Relationship Id="rId220" Type="http://schemas.openxmlformats.org/officeDocument/2006/relationships/image" Target="media/image110.wmf"/><Relationship Id="rId241" Type="http://schemas.openxmlformats.org/officeDocument/2006/relationships/image" Target="media/image125.png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46.bin"/><Relationship Id="rId313" Type="http://schemas.openxmlformats.org/officeDocument/2006/relationships/oleObject" Target="embeddings/oleObject176.bin"/><Relationship Id="rId318" Type="http://schemas.openxmlformats.org/officeDocument/2006/relationships/oleObject" Target="embeddings/oleObject181.bin"/><Relationship Id="rId339" Type="http://schemas.openxmlformats.org/officeDocument/2006/relationships/oleObject" Target="embeddings/oleObject20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334" Type="http://schemas.openxmlformats.org/officeDocument/2006/relationships/oleObject" Target="embeddings/oleObject197.bin"/><Relationship Id="rId350" Type="http://schemas.openxmlformats.org/officeDocument/2006/relationships/oleObject" Target="embeddings/oleObject210.bin"/><Relationship Id="rId355" Type="http://schemas.openxmlformats.org/officeDocument/2006/relationships/oleObject" Target="embeddings/oleObject21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png"/><Relationship Id="rId257" Type="http://schemas.openxmlformats.org/officeDocument/2006/relationships/oleObject" Target="embeddings/oleObject123.bin"/><Relationship Id="rId278" Type="http://schemas.openxmlformats.org/officeDocument/2006/relationships/footer" Target="footer2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5.png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92.bin"/><Relationship Id="rId47" Type="http://schemas.openxmlformats.org/officeDocument/2006/relationships/image" Target="media/image22.wmf"/><Relationship Id="rId68" Type="http://schemas.openxmlformats.org/officeDocument/2006/relationships/header" Target="header1.xml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203.bin"/><Relationship Id="rId361" Type="http://schemas.openxmlformats.org/officeDocument/2006/relationships/oleObject" Target="embeddings/oleObject219.bin"/><Relationship Id="rId196" Type="http://schemas.openxmlformats.org/officeDocument/2006/relationships/header" Target="header2.xml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6.png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82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93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211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png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png"/><Relationship Id="rId48" Type="http://schemas.openxmlformats.org/officeDocument/2006/relationships/oleObject" Target="embeddings/oleObject19.bin"/><Relationship Id="rId69" Type="http://schemas.openxmlformats.org/officeDocument/2006/relationships/footer" Target="footer1.xml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83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image" Target="media/image98.emf"/><Relationship Id="rId341" Type="http://schemas.openxmlformats.org/officeDocument/2006/relationships/header" Target="header7.xml"/><Relationship Id="rId362" Type="http://schemas.openxmlformats.org/officeDocument/2006/relationships/header" Target="header9.xml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image" Target="media/image127.png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73.bin"/><Relationship Id="rId70" Type="http://schemas.openxmlformats.org/officeDocument/2006/relationships/image" Target="media/image34.png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png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84.bin"/><Relationship Id="rId342" Type="http://schemas.openxmlformats.org/officeDocument/2006/relationships/image" Target="media/image131.wmf"/><Relationship Id="rId363" Type="http://schemas.openxmlformats.org/officeDocument/2006/relationships/header" Target="header10.xml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header" Target="header4.xml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95.bin"/><Relationship Id="rId353" Type="http://schemas.openxmlformats.org/officeDocument/2006/relationships/oleObject" Target="embeddings/oleObject213.bin"/><Relationship Id="rId71" Type="http://schemas.openxmlformats.org/officeDocument/2006/relationships/image" Target="media/image35.e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8.png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204.bin"/><Relationship Id="rId364" Type="http://schemas.openxmlformats.org/officeDocument/2006/relationships/header" Target="header1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2.wmf"/><Relationship Id="rId245" Type="http://schemas.openxmlformats.org/officeDocument/2006/relationships/header" Target="header5.xml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5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96.bin"/><Relationship Id="rId354" Type="http://schemas.openxmlformats.org/officeDocument/2006/relationships/image" Target="media/image132.wmf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image" Target="media/image119.png"/><Relationship Id="rId256" Type="http://schemas.openxmlformats.org/officeDocument/2006/relationships/oleObject" Target="embeddings/oleObject122.bin"/><Relationship Id="rId277" Type="http://schemas.openxmlformats.org/officeDocument/2006/relationships/header" Target="header6.xml"/><Relationship Id="rId298" Type="http://schemas.openxmlformats.org/officeDocument/2006/relationships/oleObject" Target="embeddings/oleObject16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65.bin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20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65" Type="http://schemas.openxmlformats.org/officeDocument/2006/relationships/fontTable" Target="fontTable.xml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3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5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rstenroggan@web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rstenroggan@web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3.png"/><Relationship Id="rId2" Type="http://schemas.openxmlformats.org/officeDocument/2006/relationships/oleObject" Target="embeddings/oleObject30.bin"/><Relationship Id="rId1" Type="http://schemas.openxmlformats.org/officeDocument/2006/relationships/image" Target="media/image32.wmf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30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3.png"/><Relationship Id="rId2" Type="http://schemas.openxmlformats.org/officeDocument/2006/relationships/oleObject" Target="embeddings/oleObject93.bin"/><Relationship Id="rId1" Type="http://schemas.openxmlformats.org/officeDocument/2006/relationships/image" Target="media/image3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3.png"/><Relationship Id="rId2" Type="http://schemas.openxmlformats.org/officeDocument/2006/relationships/oleObject" Target="embeddings/oleObject110.bin"/><Relationship Id="rId1" Type="http://schemas.openxmlformats.org/officeDocument/2006/relationships/image" Target="media/image32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3.png"/><Relationship Id="rId2" Type="http://schemas.openxmlformats.org/officeDocument/2006/relationships/oleObject" Target="embeddings/oleObject111.bin"/><Relationship Id="rId1" Type="http://schemas.openxmlformats.org/officeDocument/2006/relationships/image" Target="media/image32.w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3.png"/><Relationship Id="rId2" Type="http://schemas.openxmlformats.org/officeDocument/2006/relationships/oleObject" Target="embeddings/oleObject112.bin"/><Relationship Id="rId1" Type="http://schemas.openxmlformats.org/officeDocument/2006/relationships/image" Target="media/image32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30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30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30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DDCE-7579-4986-AC8D-99544BA4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2437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another brick in the wall</Company>
  <LinksUpToDate>false</LinksUpToDate>
  <CharactersWithSpaces>17762</CharactersWithSpaces>
  <SharedDoc>false</SharedDoc>
  <HLinks>
    <vt:vector size="6" baseType="variant"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mailto:torstenroggan@web.de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Torsten</dc:creator>
  <cp:lastModifiedBy>tt</cp:lastModifiedBy>
  <cp:revision>7</cp:revision>
  <cp:lastPrinted>2008-10-22T19:34:00Z</cp:lastPrinted>
  <dcterms:created xsi:type="dcterms:W3CDTF">2009-08-19T20:23:00Z</dcterms:created>
  <dcterms:modified xsi:type="dcterms:W3CDTF">2009-08-19T21:49:00Z</dcterms:modified>
</cp:coreProperties>
</file>